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0C" w:rsidRDefault="008A5B15">
      <w:pPr>
        <w:pStyle w:val="Pidipagina"/>
        <w:tabs>
          <w:tab w:val="left" w:pos="5910"/>
        </w:tabs>
        <w:spacing w:line="12" w:lineRule="atLeast"/>
        <w:rPr>
          <w:rFonts w:cs="Times New Roman"/>
        </w:rPr>
      </w:pPr>
      <w:r>
        <w:rPr>
          <w:rFonts w:ascii="Arial" w:hAnsi="Arial" w:cs="Times New Roman"/>
          <w:sz w:val="18"/>
        </w:rPr>
        <w:t>Allegato B</w:t>
      </w:r>
      <w:r>
        <w:rPr>
          <w:rFonts w:ascii="Arial" w:hAnsi="Arial" w:cs="Times New Roman"/>
          <w:sz w:val="18"/>
        </w:rPr>
        <w:tab/>
      </w:r>
      <w:r w:rsidR="00205B4E">
        <w:rPr>
          <w:noProof/>
          <w:lang w:eastAsia="it-IT"/>
        </w:rPr>
        <w:drawing>
          <wp:inline distT="0" distB="0" distL="0" distR="0">
            <wp:extent cx="731520" cy="952500"/>
            <wp:effectExtent l="0" t="0" r="0" b="0"/>
            <wp:docPr id="1" name="Immagine 1" descr="File:Campobello di Licata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e:Campobello di Licata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0B" w:rsidRPr="00FA401C" w:rsidRDefault="001B030B" w:rsidP="001B030B">
      <w:pPr>
        <w:keepNext/>
        <w:keepLines/>
        <w:spacing w:after="0" w:line="264" w:lineRule="auto"/>
        <w:ind w:left="159" w:right="147" w:hanging="10"/>
        <w:jc w:val="center"/>
        <w:outlineLvl w:val="0"/>
        <w:rPr>
          <w:rFonts w:ascii="Times New Roman" w:hAnsi="Times New Roman"/>
          <w:color w:val="000000"/>
        </w:rPr>
      </w:pPr>
      <w:r w:rsidRPr="00FA401C">
        <w:rPr>
          <w:rFonts w:ascii="Times New Roman" w:hAnsi="Times New Roman"/>
          <w:color w:val="000000"/>
        </w:rPr>
        <w:t>COMUNE DI CAMPOBELLO DI LICATA</w:t>
      </w:r>
    </w:p>
    <w:p w:rsidR="001B030B" w:rsidRPr="00FA401C" w:rsidRDefault="001B030B" w:rsidP="001B030B">
      <w:pPr>
        <w:spacing w:after="0"/>
        <w:ind w:left="159" w:hanging="10"/>
        <w:jc w:val="center"/>
        <w:rPr>
          <w:rFonts w:ascii="Times New Roman" w:hAnsi="Times New Roman"/>
          <w:color w:val="000000"/>
        </w:rPr>
      </w:pPr>
      <w:r w:rsidRPr="00FA401C">
        <w:rPr>
          <w:rFonts w:ascii="Times New Roman" w:hAnsi="Times New Roman"/>
          <w:color w:val="000000"/>
        </w:rPr>
        <w:t>SETTORE I°-UFFICIO SERVIZI SOCIALI</w:t>
      </w:r>
    </w:p>
    <w:p w:rsidR="0021480C" w:rsidRDefault="0021480C">
      <w:pPr>
        <w:pStyle w:val="Predefinito"/>
        <w:rPr>
          <w:rFonts w:cs="Times New Roman"/>
          <w:szCs w:val="24"/>
        </w:rPr>
      </w:pPr>
    </w:p>
    <w:tbl>
      <w:tblPr>
        <w:tblW w:w="98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21480C" w:rsidRPr="000767E9" w:rsidTr="000C59B3">
        <w:trPr>
          <w:trHeight w:val="1084"/>
        </w:trPr>
        <w:tc>
          <w:tcPr>
            <w:tcW w:w="9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  <w:szCs w:val="24"/>
              </w:rPr>
            </w:pPr>
          </w:p>
          <w:p w:rsidR="0021480C" w:rsidRPr="000767E9" w:rsidRDefault="001B030B">
            <w:pPr>
              <w:pStyle w:val="Intestazione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0767E9">
              <w:rPr>
                <w:rFonts w:ascii="Arial" w:hAnsi="Arial" w:cs="Times New Roman"/>
                <w:b/>
                <w:kern w:val="1"/>
                <w:sz w:val="24"/>
                <w:szCs w:val="24"/>
                <w:lang w:eastAsia="it-IT"/>
              </w:rPr>
              <w:t>R</w:t>
            </w:r>
            <w:r w:rsidR="0021480C" w:rsidRPr="000767E9">
              <w:rPr>
                <w:rFonts w:ascii="Arial" w:hAnsi="Arial" w:cs="Times New Roman"/>
                <w:b/>
                <w:kern w:val="1"/>
                <w:sz w:val="24"/>
                <w:szCs w:val="24"/>
                <w:lang w:eastAsia="it-IT"/>
              </w:rPr>
              <w:t>ICHIESTA D’ISCRIZIONE AI CENTRI ESTIVI</w:t>
            </w:r>
          </w:p>
          <w:p w:rsidR="0021480C" w:rsidRPr="000767E9" w:rsidRDefault="0021480C">
            <w:pPr>
              <w:pStyle w:val="Intestazione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21480C" w:rsidRPr="000767E9" w:rsidRDefault="001B030B" w:rsidP="000C59B3">
            <w:pPr>
              <w:pStyle w:val="Intestazione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0767E9">
              <w:rPr>
                <w:rFonts w:ascii="Arial" w:hAnsi="Arial" w:cs="Times New Roman"/>
                <w:b/>
                <w:kern w:val="1"/>
                <w:sz w:val="24"/>
                <w:szCs w:val="24"/>
                <w:lang w:eastAsia="it-IT"/>
              </w:rPr>
              <w:t>TOGETHER</w:t>
            </w:r>
            <w:r w:rsidR="001D59ED">
              <w:rPr>
                <w:rFonts w:ascii="Arial" w:hAnsi="Arial" w:cs="Times New Roman"/>
                <w:b/>
                <w:kern w:val="1"/>
                <w:sz w:val="24"/>
                <w:szCs w:val="24"/>
                <w:lang w:eastAsia="it-IT"/>
              </w:rPr>
              <w:t xml:space="preserve"> 2024</w:t>
            </w:r>
            <w:bookmarkStart w:id="0" w:name="_GoBack"/>
            <w:bookmarkEnd w:id="0"/>
          </w:p>
        </w:tc>
      </w:tr>
    </w:tbl>
    <w:p w:rsidR="0021480C" w:rsidRDefault="0021480C">
      <w:pPr>
        <w:pStyle w:val="Intestazione"/>
        <w:jc w:val="center"/>
        <w:textAlignment w:val="baseline"/>
        <w:rPr>
          <w:rFonts w:cs="Times New Roman"/>
          <w:szCs w:val="24"/>
        </w:rPr>
      </w:pPr>
    </w:p>
    <w:p w:rsidR="0021480C" w:rsidRPr="00A05C3B" w:rsidRDefault="0021480C">
      <w:pPr>
        <w:pStyle w:val="Intestazione"/>
        <w:textAlignment w:val="baseline"/>
        <w:rPr>
          <w:rFonts w:ascii="Times New Roman" w:hAnsi="Times New Roman" w:cs="Times New Roman"/>
          <w:sz w:val="20"/>
          <w:szCs w:val="20"/>
        </w:rPr>
      </w:pPr>
      <w:r w:rsidRPr="00A05C3B">
        <w:rPr>
          <w:rFonts w:ascii="Times New Roman" w:hAnsi="Times New Roman" w:cs="Times New Roman"/>
          <w:b/>
          <w:kern w:val="1"/>
        </w:rPr>
        <w:t>Per informazioni e/o aiu</w:t>
      </w:r>
      <w:r w:rsidR="00A05C3B" w:rsidRPr="00A05C3B">
        <w:rPr>
          <w:rFonts w:ascii="Times New Roman" w:hAnsi="Times New Roman" w:cs="Times New Roman"/>
          <w:b/>
          <w:kern w:val="1"/>
        </w:rPr>
        <w:t>to nella compilazione</w:t>
      </w:r>
      <w:r w:rsidRPr="00A05C3B">
        <w:rPr>
          <w:rFonts w:ascii="Times New Roman" w:hAnsi="Times New Roman" w:cs="Times New Roman"/>
          <w:b/>
          <w:kern w:val="1"/>
        </w:rPr>
        <w:t xml:space="preserve"> </w:t>
      </w:r>
      <w:hyperlink r:id="rId9" w:history="1">
        <w:r w:rsidR="00A05C3B" w:rsidRPr="00A05C3B">
          <w:rPr>
            <w:rStyle w:val="Collegamentoipertestuale"/>
            <w:rFonts w:ascii="Times New Roman" w:hAnsi="Times New Roman"/>
          </w:rPr>
          <w:t>servizisociali@comune.campobellodilicata.ag.it</w:t>
        </w:r>
      </w:hyperlink>
      <w:r w:rsidR="00A05C3B" w:rsidRPr="00A05C3B">
        <w:rPr>
          <w:rFonts w:ascii="Times New Roman" w:hAnsi="Times New Roman" w:cs="Times New Roman"/>
        </w:rPr>
        <w:t xml:space="preserve"> </w:t>
      </w:r>
      <w:r w:rsidR="00E335FB">
        <w:rPr>
          <w:rFonts w:ascii="Times New Roman" w:hAnsi="Times New Roman" w:cs="Times New Roman"/>
        </w:rPr>
        <w:t>oppure 0922/884110</w:t>
      </w:r>
    </w:p>
    <w:p w:rsidR="0021480C" w:rsidRDefault="0021480C">
      <w:pPr>
        <w:pStyle w:val="Predefinito"/>
        <w:jc w:val="both"/>
        <w:rPr>
          <w:rFonts w:cs="Times New Roman"/>
          <w:szCs w:val="24"/>
        </w:rPr>
      </w:pPr>
    </w:p>
    <w:p w:rsidR="0021480C" w:rsidRDefault="0021480C">
      <w:pPr>
        <w:pStyle w:val="Predefinito"/>
        <w:jc w:val="both"/>
        <w:rPr>
          <w:rFonts w:cs="Times New Roman"/>
          <w:szCs w:val="24"/>
        </w:rPr>
      </w:pPr>
    </w:p>
    <w:p w:rsidR="0021480C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FA401C" w:rsidRPr="00A0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 (</w:t>
      </w:r>
      <w:r w:rsidR="0021480C" w:rsidRPr="00A05C3B">
        <w:rPr>
          <w:rFonts w:ascii="Times New Roman" w:hAnsi="Times New Roman" w:cs="Times New Roman"/>
          <w:sz w:val="24"/>
          <w:szCs w:val="24"/>
        </w:rPr>
        <w:t>cog</w:t>
      </w:r>
      <w:r>
        <w:rPr>
          <w:rFonts w:ascii="Times New Roman" w:hAnsi="Times New Roman" w:cs="Times New Roman"/>
          <w:sz w:val="24"/>
          <w:szCs w:val="24"/>
        </w:rPr>
        <w:t>nome) ……………………………………(nome)……………..…</w:t>
      </w:r>
      <w:r w:rsidR="0021480C" w:rsidRPr="00A05C3B">
        <w:rPr>
          <w:rFonts w:ascii="Times New Roman" w:hAnsi="Times New Roman" w:cs="Times New Roman"/>
          <w:sz w:val="24"/>
          <w:szCs w:val="24"/>
        </w:rPr>
        <w:t xml:space="preserve">………..… </w:t>
      </w:r>
    </w:p>
    <w:p w:rsidR="0021480C" w:rsidRPr="00A05C3B" w:rsidRDefault="0021480C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21480C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 a</w:t>
      </w:r>
      <w:r w:rsidR="0021480C" w:rsidRPr="00A05C3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……………il………/………/…</w:t>
      </w:r>
      <w:r w:rsidR="0021480C" w:rsidRPr="00A05C3B">
        <w:rPr>
          <w:rFonts w:ascii="Times New Roman" w:hAnsi="Times New Roman" w:cs="Times New Roman"/>
          <w:sz w:val="24"/>
          <w:szCs w:val="24"/>
        </w:rPr>
        <w:t xml:space="preserve">….e residente </w:t>
      </w:r>
    </w:p>
    <w:p w:rsidR="0021480C" w:rsidRPr="00A05C3B" w:rsidRDefault="0021480C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21480C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Via/Piazza:…………………………………..n……Comune di 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......</w:t>
      </w:r>
    </w:p>
    <w:p w:rsid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21480C" w:rsidRPr="00A05C3B" w:rsidRDefault="0021480C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 w:rsidRPr="00A05C3B">
        <w:rPr>
          <w:rFonts w:ascii="Times New Roman" w:hAnsi="Times New Roman" w:cs="Times New Roman"/>
          <w:sz w:val="24"/>
          <w:szCs w:val="24"/>
        </w:rPr>
        <w:t xml:space="preserve">Codice Fiscale  </w:t>
      </w:r>
      <w:r w:rsidR="00A05C3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1480C" w:rsidRPr="00A05C3B" w:rsidRDefault="0021480C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21480C" w:rsidRPr="00A05C3B" w:rsidRDefault="0021480C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 w:rsidRPr="00A05C3B">
        <w:rPr>
          <w:rFonts w:ascii="Times New Roman" w:hAnsi="Times New Roman" w:cs="Times New Roman"/>
          <w:sz w:val="24"/>
          <w:szCs w:val="24"/>
        </w:rPr>
        <w:t>Telefono fisso ……</w:t>
      </w:r>
      <w:r w:rsidR="00A05C3B">
        <w:rPr>
          <w:rFonts w:ascii="Times New Roman" w:hAnsi="Times New Roman" w:cs="Times New Roman"/>
          <w:sz w:val="24"/>
          <w:szCs w:val="24"/>
        </w:rPr>
        <w:t>……</w:t>
      </w:r>
      <w:r w:rsidRPr="00A05C3B">
        <w:rPr>
          <w:rFonts w:ascii="Times New Roman" w:hAnsi="Times New Roman" w:cs="Times New Roman"/>
          <w:sz w:val="24"/>
          <w:szCs w:val="24"/>
        </w:rPr>
        <w:t>…….Cellulare</w:t>
      </w:r>
      <w:r w:rsidR="00A05C3B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21480C" w:rsidRPr="00A05C3B" w:rsidRDefault="0021480C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 w:rsidRPr="00A05C3B">
        <w:rPr>
          <w:rFonts w:ascii="Times New Roman" w:hAnsi="Times New Roman" w:cs="Times New Roman"/>
          <w:sz w:val="24"/>
          <w:szCs w:val="24"/>
        </w:rPr>
        <w:t>e-mail</w:t>
      </w:r>
      <w:r w:rsidR="00A05C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1480C" w:rsidRPr="00FA401C" w:rsidRDefault="0021480C">
      <w:pPr>
        <w:pStyle w:val="Predefinito"/>
        <w:ind w:left="2124" w:firstLine="708"/>
        <w:jc w:val="both"/>
        <w:rPr>
          <w:rFonts w:cs="Times New Roman"/>
        </w:rPr>
      </w:pPr>
      <w:r w:rsidRPr="00FA401C">
        <w:rPr>
          <w:rFonts w:ascii="Arial" w:hAnsi="Arial" w:cs="Times New Roman"/>
        </w:rPr>
        <w:t xml:space="preserve">       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  <w:r w:rsidRPr="00FA401C">
        <w:rPr>
          <w:rFonts w:ascii="Arial" w:hAnsi="Arial" w:cs="Times New Roman"/>
        </w:rPr>
        <w:t xml:space="preserve">in qualità di:  (barrare una sola casella) </w:t>
      </w:r>
    </w:p>
    <w:p w:rsidR="0021480C" w:rsidRDefault="0021480C">
      <w:pPr>
        <w:pStyle w:val="Predefinito"/>
        <w:jc w:val="both"/>
        <w:rPr>
          <w:rFonts w:ascii="Arial" w:hAnsi="Arial" w:cs="Times New Roman"/>
        </w:rPr>
      </w:pPr>
      <w:r w:rsidRPr="00FA401C">
        <w:rPr>
          <w:rFonts w:ascii="Arial" w:hAnsi="Arial" w:cs="Times New Roman"/>
        </w:rPr>
        <w:t xml:space="preserve">        </w:t>
      </w:r>
    </w:p>
    <w:p w:rsidR="00A05C3B" w:rsidRPr="00FA401C" w:rsidRDefault="00A05C3B" w:rsidP="00A05C3B">
      <w:pPr>
        <w:pStyle w:val="Predefinito"/>
        <w:jc w:val="both"/>
        <w:rPr>
          <w:rFonts w:cs="Times New Roman"/>
        </w:rPr>
      </w:pPr>
      <w:r w:rsidRPr="00FA401C">
        <w:rPr>
          <w:rFonts w:ascii="Wingdings" w:hAnsi="Wingdings" w:cs="Times New Roman"/>
        </w:rPr>
        <w:t></w:t>
      </w:r>
      <w:r w:rsidRPr="00FA401C">
        <w:rPr>
          <w:rFonts w:ascii="Arial" w:hAnsi="Arial" w:cs="Times New Roman"/>
        </w:rPr>
        <w:t xml:space="preserve">    </w:t>
      </w:r>
      <w:r>
        <w:rPr>
          <w:rFonts w:ascii="Arial" w:hAnsi="Arial" w:cs="Times New Roman"/>
        </w:rPr>
        <w:t>p</w:t>
      </w:r>
      <w:r w:rsidRPr="00FA401C">
        <w:rPr>
          <w:rFonts w:ascii="Arial" w:hAnsi="Arial" w:cs="Times New Roman"/>
        </w:rPr>
        <w:t xml:space="preserve">adre              </w:t>
      </w:r>
    </w:p>
    <w:p w:rsidR="0021480C" w:rsidRDefault="0062293D">
      <w:pPr>
        <w:pStyle w:val="Predefini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</w:t>
      </w:r>
      <w:r w:rsidR="0021480C" w:rsidRPr="00FA401C">
        <w:rPr>
          <w:rFonts w:ascii="Arial" w:hAnsi="Arial" w:cs="Times New Roman"/>
        </w:rPr>
        <w:t>ppure</w:t>
      </w:r>
    </w:p>
    <w:p w:rsidR="0062293D" w:rsidRPr="00FA401C" w:rsidRDefault="0062293D" w:rsidP="0062293D">
      <w:pPr>
        <w:pStyle w:val="Predefinito"/>
        <w:jc w:val="both"/>
        <w:rPr>
          <w:rFonts w:cs="Times New Roman"/>
        </w:rPr>
      </w:pPr>
      <w:r w:rsidRPr="00FA401C">
        <w:rPr>
          <w:rFonts w:ascii="Wingdings" w:hAnsi="Wingdings" w:cs="Times New Roman"/>
        </w:rPr>
        <w:t></w:t>
      </w:r>
      <w:r w:rsidRPr="00FA401C">
        <w:rPr>
          <w:rFonts w:ascii="Arial" w:hAnsi="Arial" w:cs="Times New Roman"/>
        </w:rPr>
        <w:t xml:space="preserve">  soggetto esercente la potestà genitoriale</w:t>
      </w:r>
      <w:r w:rsidRPr="00FA401C">
        <w:rPr>
          <w:rFonts w:ascii="Arial" w:hAnsi="Arial" w:cs="Times New Roman"/>
          <w:i/>
        </w:rPr>
        <w:t xml:space="preserve">                     </w:t>
      </w:r>
    </w:p>
    <w:p w:rsidR="0062293D" w:rsidRPr="00FA401C" w:rsidRDefault="0062293D">
      <w:pPr>
        <w:pStyle w:val="Predefinito"/>
        <w:jc w:val="both"/>
        <w:rPr>
          <w:rFonts w:cs="Times New Roman"/>
        </w:rPr>
      </w:pPr>
    </w:p>
    <w:p w:rsidR="0021480C" w:rsidRPr="00FA401C" w:rsidRDefault="0021480C">
      <w:pPr>
        <w:pStyle w:val="Textbody"/>
        <w:tabs>
          <w:tab w:val="left" w:pos="-2694"/>
          <w:tab w:val="left" w:pos="851"/>
          <w:tab w:val="left" w:pos="7230"/>
          <w:tab w:val="left" w:pos="9072"/>
        </w:tabs>
        <w:spacing w:line="360" w:lineRule="auto"/>
        <w:jc w:val="center"/>
        <w:rPr>
          <w:sz w:val="22"/>
          <w:szCs w:val="22"/>
        </w:rPr>
      </w:pPr>
      <w:r w:rsidRPr="00FA401C">
        <w:rPr>
          <w:rFonts w:ascii="Arial" w:hAnsi="Arial"/>
          <w:sz w:val="22"/>
          <w:szCs w:val="22"/>
        </w:rPr>
        <w:t>E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A0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sottoscritta (</w:t>
      </w:r>
      <w:r w:rsidRPr="00A05C3B">
        <w:rPr>
          <w:rFonts w:ascii="Times New Roman" w:hAnsi="Times New Roman" w:cs="Times New Roman"/>
          <w:sz w:val="24"/>
          <w:szCs w:val="24"/>
        </w:rPr>
        <w:t>cog</w:t>
      </w:r>
      <w:r>
        <w:rPr>
          <w:rFonts w:ascii="Times New Roman" w:hAnsi="Times New Roman" w:cs="Times New Roman"/>
          <w:sz w:val="24"/>
          <w:szCs w:val="24"/>
        </w:rPr>
        <w:t>nome) ……………………………………(nome)……………..…</w:t>
      </w:r>
      <w:r w:rsidRPr="00A05C3B">
        <w:rPr>
          <w:rFonts w:ascii="Times New Roman" w:hAnsi="Times New Roman" w:cs="Times New Roman"/>
          <w:sz w:val="24"/>
          <w:szCs w:val="24"/>
        </w:rPr>
        <w:t xml:space="preserve">………..… </w:t>
      </w: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  a</w:t>
      </w:r>
      <w:r w:rsidRPr="00A05C3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……………il………/………/…</w:t>
      </w:r>
      <w:r w:rsidRPr="00A05C3B">
        <w:rPr>
          <w:rFonts w:ascii="Times New Roman" w:hAnsi="Times New Roman" w:cs="Times New Roman"/>
          <w:sz w:val="24"/>
          <w:szCs w:val="24"/>
        </w:rPr>
        <w:t xml:space="preserve">….e residente </w:t>
      </w: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Via/Piazza:…………………………………..n……Comune di 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......</w:t>
      </w:r>
    </w:p>
    <w:p w:rsid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 w:rsidRPr="00A05C3B">
        <w:rPr>
          <w:rFonts w:ascii="Times New Roman" w:hAnsi="Times New Roman" w:cs="Times New Roman"/>
          <w:sz w:val="24"/>
          <w:szCs w:val="24"/>
        </w:rPr>
        <w:t xml:space="preserve">Codice Fiscale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 w:rsidRPr="00A05C3B">
        <w:rPr>
          <w:rFonts w:ascii="Times New Roman" w:hAnsi="Times New Roman" w:cs="Times New Roman"/>
          <w:sz w:val="24"/>
          <w:szCs w:val="24"/>
        </w:rPr>
        <w:t>Telefono fisso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05C3B">
        <w:rPr>
          <w:rFonts w:ascii="Times New Roman" w:hAnsi="Times New Roman" w:cs="Times New Roman"/>
          <w:sz w:val="24"/>
          <w:szCs w:val="24"/>
        </w:rPr>
        <w:t>…….Cellulare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</w:p>
    <w:p w:rsidR="00A05C3B" w:rsidRPr="00A05C3B" w:rsidRDefault="00A05C3B" w:rsidP="00A05C3B">
      <w:pPr>
        <w:pStyle w:val="Predefinito"/>
        <w:rPr>
          <w:rFonts w:ascii="Times New Roman" w:hAnsi="Times New Roman" w:cs="Times New Roman"/>
          <w:sz w:val="24"/>
          <w:szCs w:val="24"/>
        </w:rPr>
      </w:pPr>
      <w:r w:rsidRPr="00A05C3B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05C3B" w:rsidRPr="00FA401C" w:rsidRDefault="00A05C3B" w:rsidP="00A05C3B">
      <w:pPr>
        <w:pStyle w:val="Predefinito"/>
        <w:ind w:left="2124" w:firstLine="708"/>
        <w:jc w:val="both"/>
        <w:rPr>
          <w:rFonts w:cs="Times New Roman"/>
        </w:rPr>
      </w:pPr>
      <w:r w:rsidRPr="00FA401C">
        <w:rPr>
          <w:rFonts w:ascii="Arial" w:hAnsi="Arial" w:cs="Times New Roman"/>
        </w:rPr>
        <w:t xml:space="preserve">       </w:t>
      </w:r>
    </w:p>
    <w:p w:rsidR="00A05C3B" w:rsidRPr="00FA401C" w:rsidRDefault="00A05C3B" w:rsidP="00A05C3B">
      <w:pPr>
        <w:pStyle w:val="Predefinito"/>
        <w:jc w:val="both"/>
        <w:rPr>
          <w:rFonts w:cs="Times New Roman"/>
        </w:rPr>
      </w:pPr>
      <w:r w:rsidRPr="00FA401C">
        <w:rPr>
          <w:rFonts w:ascii="Arial" w:hAnsi="Arial" w:cs="Times New Roman"/>
        </w:rPr>
        <w:t xml:space="preserve">in qualità di:  (barrare una sola casella) </w:t>
      </w:r>
    </w:p>
    <w:p w:rsidR="00A05C3B" w:rsidRDefault="00A05C3B" w:rsidP="00A05C3B">
      <w:pPr>
        <w:pStyle w:val="Predefinito"/>
        <w:jc w:val="both"/>
        <w:rPr>
          <w:rFonts w:ascii="Arial" w:hAnsi="Arial" w:cs="Times New Roman"/>
        </w:rPr>
      </w:pPr>
      <w:r w:rsidRPr="00FA401C">
        <w:rPr>
          <w:rFonts w:ascii="Arial" w:hAnsi="Arial" w:cs="Times New Roman"/>
        </w:rPr>
        <w:t xml:space="preserve">        </w:t>
      </w:r>
    </w:p>
    <w:p w:rsidR="00A05C3B" w:rsidRPr="00FA401C" w:rsidRDefault="00A05C3B" w:rsidP="00A05C3B">
      <w:pPr>
        <w:pStyle w:val="Predefinito"/>
        <w:jc w:val="both"/>
        <w:rPr>
          <w:rFonts w:cs="Times New Roman"/>
        </w:rPr>
      </w:pPr>
      <w:r w:rsidRPr="00FA401C">
        <w:rPr>
          <w:rFonts w:ascii="Wingdings" w:hAnsi="Wingdings" w:cs="Times New Roman"/>
        </w:rPr>
        <w:t></w:t>
      </w:r>
      <w:r w:rsidRPr="00FA401C">
        <w:rPr>
          <w:rFonts w:ascii="Arial" w:hAnsi="Arial" w:cs="Times New Roman"/>
        </w:rPr>
        <w:t xml:space="preserve">    </w:t>
      </w:r>
      <w:r>
        <w:rPr>
          <w:rFonts w:ascii="Arial" w:hAnsi="Arial" w:cs="Times New Roman"/>
        </w:rPr>
        <w:t>m</w:t>
      </w:r>
      <w:r w:rsidRPr="00FA401C">
        <w:rPr>
          <w:rFonts w:ascii="Arial" w:hAnsi="Arial" w:cs="Times New Roman"/>
        </w:rPr>
        <w:t xml:space="preserve">adre              </w:t>
      </w:r>
    </w:p>
    <w:p w:rsidR="00A05C3B" w:rsidRPr="00FA401C" w:rsidRDefault="00A05C3B" w:rsidP="00A05C3B">
      <w:pPr>
        <w:pStyle w:val="Predefinito"/>
        <w:jc w:val="both"/>
        <w:rPr>
          <w:rFonts w:cs="Times New Roman"/>
        </w:rPr>
      </w:pPr>
      <w:r>
        <w:rPr>
          <w:rFonts w:ascii="Arial" w:hAnsi="Arial" w:cs="Times New Roman"/>
        </w:rPr>
        <w:t>o</w:t>
      </w:r>
      <w:r w:rsidRPr="00FA401C">
        <w:rPr>
          <w:rFonts w:ascii="Arial" w:hAnsi="Arial" w:cs="Times New Roman"/>
        </w:rPr>
        <w:t>ppure</w:t>
      </w:r>
    </w:p>
    <w:p w:rsidR="0021480C" w:rsidRPr="00FA401C" w:rsidRDefault="00A05C3B" w:rsidP="00A05C3B">
      <w:pPr>
        <w:pStyle w:val="Predefinito"/>
        <w:jc w:val="both"/>
        <w:rPr>
          <w:rFonts w:cs="Times New Roman"/>
        </w:rPr>
      </w:pPr>
      <w:r w:rsidRPr="00FA401C">
        <w:rPr>
          <w:rFonts w:ascii="Wingdings" w:hAnsi="Wingdings" w:cs="Times New Roman"/>
        </w:rPr>
        <w:t></w:t>
      </w:r>
      <w:r w:rsidRPr="00FA401C">
        <w:rPr>
          <w:rFonts w:ascii="Arial" w:hAnsi="Arial" w:cs="Times New Roman"/>
        </w:rPr>
        <w:t xml:space="preserve">  soggetto esercente la potestà genitoriale</w:t>
      </w:r>
      <w:r w:rsidRPr="00FA401C">
        <w:rPr>
          <w:rFonts w:ascii="Arial" w:hAnsi="Arial" w:cs="Times New Roman"/>
          <w:i/>
        </w:rPr>
        <w:t xml:space="preserve">                     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21480C" w:rsidRPr="00FA401C" w:rsidRDefault="0021480C">
      <w:pPr>
        <w:pStyle w:val="Predefinito"/>
        <w:jc w:val="center"/>
        <w:rPr>
          <w:rFonts w:cs="Times New Roman"/>
        </w:rPr>
      </w:pPr>
      <w:r w:rsidRPr="00FA401C">
        <w:rPr>
          <w:rFonts w:ascii="Arial" w:hAnsi="Arial" w:cs="Times New Roman"/>
          <w:b/>
        </w:rPr>
        <w:lastRenderedPageBreak/>
        <w:t>CHIEDONO</w:t>
      </w:r>
    </w:p>
    <w:p w:rsidR="0021480C" w:rsidRPr="00FA401C" w:rsidRDefault="0021480C">
      <w:pPr>
        <w:pStyle w:val="Predefinito"/>
        <w:jc w:val="center"/>
        <w:rPr>
          <w:rFonts w:cs="Times New Roman"/>
        </w:rPr>
      </w:pPr>
    </w:p>
    <w:p w:rsidR="0021480C" w:rsidRPr="00FA401C" w:rsidRDefault="0021480C">
      <w:pPr>
        <w:pStyle w:val="Predefinito"/>
        <w:jc w:val="center"/>
        <w:rPr>
          <w:rFonts w:cs="Times New Roman"/>
        </w:rPr>
      </w:pPr>
      <w:r w:rsidRPr="00FA401C">
        <w:rPr>
          <w:rFonts w:ascii="Arial" w:hAnsi="Arial" w:cs="Times New Roman"/>
          <w:b/>
        </w:rPr>
        <w:t>l’iscrizione ai CENTRI ESTIVI del/i seguente/i figlio/i</w:t>
      </w:r>
    </w:p>
    <w:p w:rsidR="0021480C" w:rsidRPr="00FA401C" w:rsidRDefault="0021480C">
      <w:pPr>
        <w:pStyle w:val="Predefinito"/>
        <w:jc w:val="center"/>
        <w:rPr>
          <w:rFonts w:cs="Times New Roman"/>
        </w:rPr>
      </w:pPr>
    </w:p>
    <w:p w:rsidR="0021480C" w:rsidRPr="00FA401C" w:rsidRDefault="0021480C">
      <w:pPr>
        <w:pStyle w:val="Predefinito"/>
        <w:jc w:val="center"/>
        <w:rPr>
          <w:rFonts w:cs="Times New Roman"/>
        </w:rPr>
      </w:pPr>
    </w:p>
    <w:p w:rsidR="0021480C" w:rsidRPr="00FA401C" w:rsidRDefault="0021480C">
      <w:pPr>
        <w:pStyle w:val="Predefinito"/>
        <w:rPr>
          <w:rFonts w:cs="Times New Roman"/>
        </w:rPr>
      </w:pPr>
      <w:bookmarkStart w:id="1" w:name="_Hlk40896752"/>
      <w:r w:rsidRPr="00FA401C">
        <w:rPr>
          <w:rFonts w:ascii="Arial" w:hAnsi="Arial" w:cs="Times New Roman"/>
          <w:b/>
        </w:rPr>
        <w:t xml:space="preserve">FIGLIO/A </w:t>
      </w:r>
      <w:bookmarkEnd w:id="1"/>
      <w:r w:rsidRPr="00FA401C">
        <w:rPr>
          <w:rFonts w:ascii="Arial" w:hAnsi="Arial" w:cs="Times New Roman"/>
          <w:b/>
        </w:rPr>
        <w:t>N.1)</w:t>
      </w:r>
    </w:p>
    <w:p w:rsidR="0021480C" w:rsidRPr="00FA401C" w:rsidRDefault="0021480C">
      <w:pPr>
        <w:pStyle w:val="Predefinito"/>
        <w:rPr>
          <w:rFonts w:cs="Times New Roman"/>
        </w:rPr>
      </w:pPr>
    </w:p>
    <w:p w:rsidR="0021480C" w:rsidRPr="00FA401C" w:rsidRDefault="0021480C">
      <w:pPr>
        <w:pStyle w:val="Predefinito"/>
        <w:rPr>
          <w:rFonts w:cs="Times New Roman"/>
        </w:rPr>
      </w:pPr>
      <w:r w:rsidRPr="00FA401C">
        <w:rPr>
          <w:rFonts w:ascii="Arial" w:hAnsi="Arial" w:cs="Times New Roman"/>
        </w:rPr>
        <w:t xml:space="preserve"> (co</w:t>
      </w:r>
      <w:r w:rsidR="0062293D">
        <w:rPr>
          <w:rFonts w:ascii="Arial" w:hAnsi="Arial" w:cs="Times New Roman"/>
        </w:rPr>
        <w:t>gnome) ………………………………….</w:t>
      </w:r>
      <w:r w:rsidRPr="00FA401C">
        <w:rPr>
          <w:rFonts w:ascii="Arial" w:hAnsi="Arial" w:cs="Times New Roman"/>
        </w:rPr>
        <w:t>………</w:t>
      </w:r>
      <w:r w:rsidR="0062293D">
        <w:rPr>
          <w:rFonts w:ascii="Arial" w:hAnsi="Arial" w:cs="Times New Roman"/>
        </w:rPr>
        <w:t>…(nome)…………………………………………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62293D" w:rsidRDefault="0021480C">
      <w:pPr>
        <w:pStyle w:val="Predefinito"/>
        <w:jc w:val="both"/>
        <w:rPr>
          <w:rFonts w:ascii="Arial" w:hAnsi="Arial" w:cs="Times New Roman"/>
        </w:rPr>
      </w:pPr>
      <w:r w:rsidRPr="00FA401C">
        <w:rPr>
          <w:rFonts w:ascii="Arial" w:hAnsi="Arial" w:cs="Times New Roman"/>
        </w:rPr>
        <w:t>Nata/o a…………………………………………………</w:t>
      </w:r>
      <w:r w:rsidR="0062293D">
        <w:rPr>
          <w:rFonts w:ascii="Arial" w:hAnsi="Arial" w:cs="Times New Roman"/>
        </w:rPr>
        <w:t>….</w:t>
      </w:r>
      <w:proofErr w:type="spellStart"/>
      <w:r w:rsidRPr="00FA401C">
        <w:rPr>
          <w:rFonts w:ascii="Arial" w:hAnsi="Arial" w:cs="Times New Roman"/>
        </w:rPr>
        <w:t>Prov</w:t>
      </w:r>
      <w:proofErr w:type="spellEnd"/>
      <w:r w:rsidRPr="00FA401C">
        <w:rPr>
          <w:rFonts w:ascii="Arial" w:hAnsi="Arial" w:cs="Times New Roman"/>
        </w:rPr>
        <w:t>……………il………/………/……</w:t>
      </w:r>
      <w:r w:rsidR="0062293D">
        <w:rPr>
          <w:rFonts w:ascii="Arial" w:hAnsi="Arial" w:cs="Times New Roman"/>
        </w:rPr>
        <w:t>……</w:t>
      </w:r>
    </w:p>
    <w:p w:rsidR="0062293D" w:rsidRDefault="0062293D">
      <w:pPr>
        <w:pStyle w:val="Predefinito"/>
        <w:jc w:val="both"/>
        <w:rPr>
          <w:rFonts w:ascii="Arial" w:hAnsi="Arial" w:cs="Times New Roman"/>
        </w:rPr>
      </w:pPr>
    </w:p>
    <w:p w:rsidR="0021480C" w:rsidRPr="0062293D" w:rsidRDefault="0062293D">
      <w:pPr>
        <w:pStyle w:val="Predefini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e residente in </w:t>
      </w:r>
      <w:r w:rsidR="0021480C" w:rsidRPr="00FA401C">
        <w:rPr>
          <w:rFonts w:ascii="Arial" w:hAnsi="Arial" w:cs="Times New Roman"/>
        </w:rPr>
        <w:t>Via</w:t>
      </w:r>
      <w:r>
        <w:rPr>
          <w:rFonts w:ascii="Arial" w:hAnsi="Arial" w:cs="Times New Roman"/>
        </w:rPr>
        <w:t>/Piazza:…………………</w:t>
      </w:r>
      <w:r w:rsidR="0021480C" w:rsidRPr="00FA401C">
        <w:rPr>
          <w:rFonts w:ascii="Arial" w:hAnsi="Arial" w:cs="Times New Roman"/>
        </w:rPr>
        <w:t>.…………………n.……</w:t>
      </w:r>
      <w:r>
        <w:rPr>
          <w:rFonts w:ascii="Arial" w:hAnsi="Arial" w:cs="Times New Roman"/>
        </w:rPr>
        <w:t>Comune di  Campobello di Licata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21480C" w:rsidRPr="00FA401C" w:rsidRDefault="0062293D">
      <w:pPr>
        <w:pStyle w:val="Predefinito"/>
        <w:jc w:val="both"/>
        <w:rPr>
          <w:rFonts w:cs="Times New Roman"/>
        </w:rPr>
      </w:pPr>
      <w:r>
        <w:rPr>
          <w:rFonts w:ascii="Arial" w:hAnsi="Arial" w:cs="Times New Roman"/>
        </w:rPr>
        <w:t>Codice Fiscale……………………………………………Cittadinanza…………………………………..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62293D" w:rsidRDefault="0062293D" w:rsidP="0062293D">
      <w:pPr>
        <w:pStyle w:val="Predefinito"/>
        <w:rPr>
          <w:rFonts w:ascii="Arial" w:hAnsi="Arial" w:cs="Times New Roman"/>
          <w:b/>
        </w:rPr>
      </w:pPr>
    </w:p>
    <w:p w:rsidR="0062293D" w:rsidRDefault="0062293D" w:rsidP="0062293D">
      <w:pPr>
        <w:pStyle w:val="Predefinito"/>
        <w:rPr>
          <w:rFonts w:ascii="Arial" w:hAnsi="Arial" w:cs="Times New Roman"/>
          <w:b/>
        </w:rPr>
      </w:pPr>
    </w:p>
    <w:p w:rsidR="0062293D" w:rsidRDefault="0021480C" w:rsidP="0062293D">
      <w:pPr>
        <w:pStyle w:val="Predefinito"/>
        <w:rPr>
          <w:rFonts w:ascii="Arial" w:hAnsi="Arial" w:cs="Times New Roman"/>
          <w:b/>
        </w:rPr>
      </w:pPr>
      <w:r w:rsidRPr="00FA401C">
        <w:rPr>
          <w:rFonts w:ascii="Arial" w:hAnsi="Arial" w:cs="Times New Roman"/>
          <w:b/>
        </w:rPr>
        <w:t>FIGLIO/A N.2)</w:t>
      </w:r>
    </w:p>
    <w:p w:rsidR="0062293D" w:rsidRPr="00FA401C" w:rsidRDefault="0062293D" w:rsidP="0062293D">
      <w:pPr>
        <w:pStyle w:val="Predefinito"/>
        <w:rPr>
          <w:rFonts w:cs="Times New Roman"/>
        </w:rPr>
      </w:pPr>
    </w:p>
    <w:p w:rsidR="0062293D" w:rsidRPr="00FA401C" w:rsidRDefault="0062293D" w:rsidP="0062293D">
      <w:pPr>
        <w:pStyle w:val="Predefinito"/>
        <w:rPr>
          <w:rFonts w:cs="Times New Roman"/>
        </w:rPr>
      </w:pPr>
      <w:r w:rsidRPr="00FA401C">
        <w:rPr>
          <w:rFonts w:ascii="Arial" w:hAnsi="Arial" w:cs="Times New Roman"/>
        </w:rPr>
        <w:t xml:space="preserve"> (co</w:t>
      </w:r>
      <w:r>
        <w:rPr>
          <w:rFonts w:ascii="Arial" w:hAnsi="Arial" w:cs="Times New Roman"/>
        </w:rPr>
        <w:t>gnome) ………………………………….</w:t>
      </w:r>
      <w:r w:rsidRPr="00FA401C">
        <w:rPr>
          <w:rFonts w:ascii="Arial" w:hAnsi="Arial" w:cs="Times New Roman"/>
        </w:rPr>
        <w:t>………</w:t>
      </w:r>
      <w:r>
        <w:rPr>
          <w:rFonts w:ascii="Arial" w:hAnsi="Arial" w:cs="Times New Roman"/>
        </w:rPr>
        <w:t>…(nome)…………………………………………</w:t>
      </w:r>
    </w:p>
    <w:p w:rsidR="0062293D" w:rsidRPr="00FA401C" w:rsidRDefault="0062293D" w:rsidP="0062293D">
      <w:pPr>
        <w:pStyle w:val="Predefinito"/>
        <w:jc w:val="both"/>
        <w:rPr>
          <w:rFonts w:cs="Times New Roman"/>
        </w:rPr>
      </w:pPr>
    </w:p>
    <w:p w:rsidR="0062293D" w:rsidRPr="00FA401C" w:rsidRDefault="0062293D" w:rsidP="0062293D">
      <w:pPr>
        <w:pStyle w:val="Predefinito"/>
        <w:jc w:val="both"/>
        <w:rPr>
          <w:rFonts w:cs="Times New Roman"/>
        </w:rPr>
      </w:pP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  <w:r w:rsidRPr="00FA401C">
        <w:rPr>
          <w:rFonts w:ascii="Arial" w:hAnsi="Arial" w:cs="Times New Roman"/>
        </w:rPr>
        <w:t>Nata/o a…………………………………………………</w:t>
      </w:r>
      <w:r>
        <w:rPr>
          <w:rFonts w:ascii="Arial" w:hAnsi="Arial" w:cs="Times New Roman"/>
        </w:rPr>
        <w:t>….</w:t>
      </w:r>
      <w:proofErr w:type="spellStart"/>
      <w:r w:rsidRPr="00FA401C">
        <w:rPr>
          <w:rFonts w:ascii="Arial" w:hAnsi="Arial" w:cs="Times New Roman"/>
        </w:rPr>
        <w:t>Prov</w:t>
      </w:r>
      <w:proofErr w:type="spellEnd"/>
      <w:r w:rsidRPr="00FA401C">
        <w:rPr>
          <w:rFonts w:ascii="Arial" w:hAnsi="Arial" w:cs="Times New Roman"/>
        </w:rPr>
        <w:t>……………il………/………/……</w:t>
      </w:r>
      <w:r>
        <w:rPr>
          <w:rFonts w:ascii="Arial" w:hAnsi="Arial" w:cs="Times New Roman"/>
        </w:rPr>
        <w:t>……</w:t>
      </w: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e residente in </w:t>
      </w:r>
      <w:r w:rsidRPr="00FA401C">
        <w:rPr>
          <w:rFonts w:ascii="Arial" w:hAnsi="Arial" w:cs="Times New Roman"/>
        </w:rPr>
        <w:t>Via</w:t>
      </w:r>
      <w:r>
        <w:rPr>
          <w:rFonts w:ascii="Arial" w:hAnsi="Arial" w:cs="Times New Roman"/>
        </w:rPr>
        <w:t>/Piazza:…………………</w:t>
      </w:r>
      <w:r w:rsidRPr="00FA401C">
        <w:rPr>
          <w:rFonts w:ascii="Arial" w:hAnsi="Arial" w:cs="Times New Roman"/>
        </w:rPr>
        <w:t>.…………………n.……</w:t>
      </w:r>
      <w:r>
        <w:rPr>
          <w:rFonts w:ascii="Arial" w:hAnsi="Arial" w:cs="Times New Roman"/>
        </w:rPr>
        <w:t>Comune di  Campobello di Licata</w:t>
      </w: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</w:p>
    <w:p w:rsidR="0062293D" w:rsidRPr="00FA401C" w:rsidRDefault="0062293D" w:rsidP="0062293D">
      <w:pPr>
        <w:pStyle w:val="Predefinito"/>
        <w:jc w:val="both"/>
        <w:rPr>
          <w:rFonts w:cs="Times New Roman"/>
        </w:rPr>
      </w:pPr>
      <w:r>
        <w:rPr>
          <w:rFonts w:ascii="Arial" w:hAnsi="Arial" w:cs="Times New Roman"/>
        </w:rPr>
        <w:t>Codice Fiscale……………………………………………Cittadinanza…………………………………..</w:t>
      </w:r>
    </w:p>
    <w:p w:rsidR="0062293D" w:rsidRPr="00FA401C" w:rsidRDefault="0062293D" w:rsidP="0062293D">
      <w:pPr>
        <w:pStyle w:val="Predefinito"/>
        <w:jc w:val="both"/>
        <w:rPr>
          <w:rFonts w:cs="Times New Roman"/>
        </w:rPr>
      </w:pPr>
    </w:p>
    <w:p w:rsidR="0062293D" w:rsidRPr="0062293D" w:rsidRDefault="0062293D" w:rsidP="0062293D">
      <w:pPr>
        <w:pStyle w:val="Predefinito"/>
        <w:jc w:val="both"/>
        <w:rPr>
          <w:rFonts w:ascii="Arial" w:hAnsi="Arial" w:cs="Times New Roman"/>
        </w:rPr>
      </w:pPr>
    </w:p>
    <w:p w:rsidR="0021480C" w:rsidRDefault="0021480C">
      <w:pPr>
        <w:pStyle w:val="Standard"/>
        <w:jc w:val="center"/>
        <w:rPr>
          <w:sz w:val="22"/>
          <w:szCs w:val="22"/>
        </w:rPr>
      </w:pPr>
    </w:p>
    <w:p w:rsidR="0062293D" w:rsidRPr="00FA401C" w:rsidRDefault="0062293D">
      <w:pPr>
        <w:pStyle w:val="Standard"/>
        <w:jc w:val="center"/>
        <w:rPr>
          <w:sz w:val="22"/>
          <w:szCs w:val="22"/>
        </w:rPr>
      </w:pPr>
    </w:p>
    <w:p w:rsidR="0062293D" w:rsidRDefault="0062293D" w:rsidP="0062293D">
      <w:pPr>
        <w:pStyle w:val="Predefinito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FIGLIO/A N3</w:t>
      </w:r>
      <w:r w:rsidRPr="00FA401C">
        <w:rPr>
          <w:rFonts w:ascii="Arial" w:hAnsi="Arial" w:cs="Times New Roman"/>
          <w:b/>
        </w:rPr>
        <w:t>)</w:t>
      </w:r>
    </w:p>
    <w:p w:rsidR="0062293D" w:rsidRPr="00FA401C" w:rsidRDefault="0062293D" w:rsidP="0062293D">
      <w:pPr>
        <w:pStyle w:val="Predefinito"/>
        <w:rPr>
          <w:rFonts w:cs="Times New Roman"/>
        </w:rPr>
      </w:pPr>
    </w:p>
    <w:p w:rsidR="0062293D" w:rsidRPr="00FA401C" w:rsidRDefault="0062293D" w:rsidP="0062293D">
      <w:pPr>
        <w:pStyle w:val="Predefinito"/>
        <w:rPr>
          <w:rFonts w:cs="Times New Roman"/>
        </w:rPr>
      </w:pPr>
      <w:r w:rsidRPr="00FA401C">
        <w:rPr>
          <w:rFonts w:ascii="Arial" w:hAnsi="Arial" w:cs="Times New Roman"/>
        </w:rPr>
        <w:t>(co</w:t>
      </w:r>
      <w:r>
        <w:rPr>
          <w:rFonts w:ascii="Arial" w:hAnsi="Arial" w:cs="Times New Roman"/>
        </w:rPr>
        <w:t>gnome) ………………………………….</w:t>
      </w:r>
      <w:r w:rsidRPr="00FA401C">
        <w:rPr>
          <w:rFonts w:ascii="Arial" w:hAnsi="Arial" w:cs="Times New Roman"/>
        </w:rPr>
        <w:t>………</w:t>
      </w:r>
      <w:r>
        <w:rPr>
          <w:rFonts w:ascii="Arial" w:hAnsi="Arial" w:cs="Times New Roman"/>
        </w:rPr>
        <w:t>…(nome)…………………………………………</w:t>
      </w:r>
    </w:p>
    <w:p w:rsidR="0062293D" w:rsidRPr="00FA401C" w:rsidRDefault="0062293D" w:rsidP="0062293D">
      <w:pPr>
        <w:pStyle w:val="Predefinito"/>
        <w:jc w:val="both"/>
        <w:rPr>
          <w:rFonts w:cs="Times New Roman"/>
        </w:rPr>
      </w:pP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  <w:r w:rsidRPr="00FA401C">
        <w:rPr>
          <w:rFonts w:ascii="Arial" w:hAnsi="Arial" w:cs="Times New Roman"/>
        </w:rPr>
        <w:t>Nata/o a…………………………………………………</w:t>
      </w:r>
      <w:r>
        <w:rPr>
          <w:rFonts w:ascii="Arial" w:hAnsi="Arial" w:cs="Times New Roman"/>
        </w:rPr>
        <w:t>….</w:t>
      </w:r>
      <w:proofErr w:type="spellStart"/>
      <w:r w:rsidRPr="00FA401C">
        <w:rPr>
          <w:rFonts w:ascii="Arial" w:hAnsi="Arial" w:cs="Times New Roman"/>
        </w:rPr>
        <w:t>Prov</w:t>
      </w:r>
      <w:proofErr w:type="spellEnd"/>
      <w:r w:rsidRPr="00FA401C">
        <w:rPr>
          <w:rFonts w:ascii="Arial" w:hAnsi="Arial" w:cs="Times New Roman"/>
        </w:rPr>
        <w:t>……………il………/………/……</w:t>
      </w:r>
      <w:r>
        <w:rPr>
          <w:rFonts w:ascii="Arial" w:hAnsi="Arial" w:cs="Times New Roman"/>
        </w:rPr>
        <w:t>……</w:t>
      </w: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e residente in </w:t>
      </w:r>
      <w:r w:rsidRPr="00FA401C">
        <w:rPr>
          <w:rFonts w:ascii="Arial" w:hAnsi="Arial" w:cs="Times New Roman"/>
        </w:rPr>
        <w:t>Via</w:t>
      </w:r>
      <w:r>
        <w:rPr>
          <w:rFonts w:ascii="Arial" w:hAnsi="Arial" w:cs="Times New Roman"/>
        </w:rPr>
        <w:t>/Piazza:…………………</w:t>
      </w:r>
      <w:r w:rsidRPr="00FA401C">
        <w:rPr>
          <w:rFonts w:ascii="Arial" w:hAnsi="Arial" w:cs="Times New Roman"/>
        </w:rPr>
        <w:t>.…………………n.……</w:t>
      </w:r>
      <w:r>
        <w:rPr>
          <w:rFonts w:ascii="Arial" w:hAnsi="Arial" w:cs="Times New Roman"/>
        </w:rPr>
        <w:t>Comune di  Campobello di Licata</w:t>
      </w:r>
    </w:p>
    <w:p w:rsidR="0062293D" w:rsidRDefault="0062293D" w:rsidP="0062293D">
      <w:pPr>
        <w:pStyle w:val="Predefinito"/>
        <w:jc w:val="both"/>
        <w:rPr>
          <w:rFonts w:ascii="Arial" w:hAnsi="Arial" w:cs="Times New Roman"/>
        </w:rPr>
      </w:pPr>
    </w:p>
    <w:p w:rsidR="0062293D" w:rsidRPr="00FA401C" w:rsidRDefault="0062293D" w:rsidP="0062293D">
      <w:pPr>
        <w:pStyle w:val="Predefinito"/>
        <w:jc w:val="both"/>
        <w:rPr>
          <w:rFonts w:cs="Times New Roman"/>
        </w:rPr>
      </w:pPr>
      <w:r>
        <w:rPr>
          <w:rFonts w:ascii="Arial" w:hAnsi="Arial" w:cs="Times New Roman"/>
        </w:rPr>
        <w:t>Codice Fiscale……………………………………………Cittadinanza…………………………………..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21480C" w:rsidRPr="00FA401C" w:rsidRDefault="0021480C">
      <w:pPr>
        <w:pStyle w:val="Standard"/>
        <w:jc w:val="both"/>
        <w:rPr>
          <w:sz w:val="22"/>
          <w:szCs w:val="22"/>
        </w:rPr>
      </w:pPr>
      <w:r w:rsidRPr="00FA401C">
        <w:rPr>
          <w:rFonts w:ascii="Arial" w:hAnsi="Arial"/>
          <w:b/>
          <w:sz w:val="22"/>
          <w:szCs w:val="22"/>
          <w:shd w:val="clear" w:color="auto" w:fill="FFFFFF"/>
        </w:rPr>
        <w:t>(aggiungere modulo/dati per ogni richiesta di iscrizione di ulteriori figli)</w:t>
      </w:r>
    </w:p>
    <w:p w:rsidR="0021480C" w:rsidRPr="00FA401C" w:rsidRDefault="0021480C">
      <w:pPr>
        <w:pStyle w:val="Standard"/>
        <w:jc w:val="both"/>
        <w:rPr>
          <w:sz w:val="22"/>
          <w:szCs w:val="22"/>
        </w:rPr>
      </w:pPr>
    </w:p>
    <w:p w:rsidR="0021480C" w:rsidRPr="00FA401C" w:rsidRDefault="0021480C">
      <w:pPr>
        <w:pStyle w:val="Standard"/>
        <w:jc w:val="center"/>
        <w:rPr>
          <w:sz w:val="22"/>
          <w:szCs w:val="22"/>
        </w:rPr>
      </w:pPr>
    </w:p>
    <w:p w:rsidR="0021480C" w:rsidRPr="00FA401C" w:rsidRDefault="0021480C">
      <w:pPr>
        <w:pStyle w:val="Standard"/>
        <w:jc w:val="center"/>
        <w:rPr>
          <w:sz w:val="22"/>
          <w:szCs w:val="22"/>
        </w:rPr>
      </w:pPr>
      <w:r w:rsidRPr="00FA401C">
        <w:rPr>
          <w:rFonts w:ascii="Arial" w:hAnsi="Arial"/>
          <w:b/>
          <w:sz w:val="22"/>
          <w:szCs w:val="22"/>
          <w:shd w:val="clear" w:color="auto" w:fill="FFFFFF"/>
        </w:rPr>
        <w:t>ED ESPRIMONO</w:t>
      </w:r>
    </w:p>
    <w:p w:rsidR="0021480C" w:rsidRDefault="0021480C">
      <w:pPr>
        <w:pStyle w:val="Standard"/>
        <w:jc w:val="center"/>
        <w:rPr>
          <w:rFonts w:ascii="Arial" w:hAnsi="Arial"/>
          <w:b/>
          <w:sz w:val="22"/>
          <w:szCs w:val="22"/>
          <w:shd w:val="clear" w:color="auto" w:fill="FFFFFF"/>
        </w:rPr>
      </w:pPr>
      <w:r w:rsidRPr="00FA401C">
        <w:rPr>
          <w:rFonts w:ascii="Arial" w:hAnsi="Arial"/>
          <w:b/>
          <w:sz w:val="22"/>
          <w:szCs w:val="22"/>
          <w:shd w:val="clear" w:color="auto" w:fill="FFFFFF"/>
        </w:rPr>
        <w:t xml:space="preserve"> </w:t>
      </w:r>
    </w:p>
    <w:p w:rsidR="000C59B3" w:rsidRPr="00FA401C" w:rsidRDefault="000C59B3">
      <w:pPr>
        <w:pStyle w:val="Standard"/>
        <w:jc w:val="center"/>
        <w:rPr>
          <w:sz w:val="22"/>
          <w:szCs w:val="22"/>
        </w:rPr>
      </w:pPr>
    </w:p>
    <w:p w:rsidR="0021480C" w:rsidRPr="00FA401C" w:rsidRDefault="0021480C">
      <w:pPr>
        <w:pStyle w:val="Standard"/>
        <w:jc w:val="center"/>
        <w:rPr>
          <w:sz w:val="22"/>
          <w:szCs w:val="22"/>
        </w:rPr>
      </w:pPr>
      <w:r w:rsidRPr="00FA401C">
        <w:rPr>
          <w:rFonts w:ascii="Arial" w:hAnsi="Arial"/>
          <w:b/>
          <w:sz w:val="22"/>
          <w:szCs w:val="22"/>
          <w:shd w:val="clear" w:color="auto" w:fill="FFFFFF"/>
        </w:rPr>
        <w:t>LE SEGUENTI PREFERENZE DI CENTRO ESTIVO E PERIODO DI FREQUENZA:</w:t>
      </w:r>
    </w:p>
    <w:p w:rsidR="0021480C" w:rsidRPr="00FA401C" w:rsidRDefault="0021480C">
      <w:pPr>
        <w:pStyle w:val="Standard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239"/>
      </w:tblGrid>
      <w:tr w:rsidR="0021480C" w:rsidRPr="000767E9">
        <w:tc>
          <w:tcPr>
            <w:tcW w:w="10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Standard"/>
              <w:jc w:val="center"/>
              <w:rPr>
                <w:sz w:val="22"/>
                <w:szCs w:val="22"/>
              </w:rPr>
            </w:pPr>
            <w:r w:rsidRPr="000767E9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ISTRUZIONI:</w:t>
            </w:r>
          </w:p>
          <w:p w:rsidR="0021480C" w:rsidRPr="000767E9" w:rsidRDefault="0021480C" w:rsidP="007A5186">
            <w:pPr>
              <w:pStyle w:val="Standard"/>
              <w:tabs>
                <w:tab w:val="left" w:pos="720"/>
              </w:tabs>
              <w:rPr>
                <w:sz w:val="22"/>
                <w:szCs w:val="22"/>
              </w:rPr>
            </w:pPr>
            <w:r w:rsidRPr="000767E9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 xml:space="preserve">Indicare il CENTRO ESTIVO, cosi come </w:t>
            </w:r>
            <w:r w:rsidR="00F25DDF" w:rsidRPr="000767E9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riportato nell’ELENCO allegato A</w:t>
            </w:r>
            <w:r w:rsidRPr="000767E9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.  Verificare altresì che la fascia di età del Centro corrisponda a quella del figlio.</w:t>
            </w:r>
          </w:p>
          <w:p w:rsidR="0021480C" w:rsidRPr="000767E9" w:rsidRDefault="0021480C" w:rsidP="007A5186">
            <w:pPr>
              <w:pStyle w:val="Standard"/>
              <w:tabs>
                <w:tab w:val="left" w:pos="720"/>
              </w:tabs>
              <w:rPr>
                <w:sz w:val="22"/>
                <w:szCs w:val="22"/>
              </w:rPr>
            </w:pPr>
            <w:r w:rsidRPr="000767E9">
              <w:rPr>
                <w:rFonts w:ascii="Calibri" w:hAnsi="Calibri"/>
                <w:b/>
                <w:sz w:val="22"/>
                <w:szCs w:val="22"/>
              </w:rPr>
              <w:t>Nel caso di diritto alla frequenza i genitori saranno contatti telefonicamente per procedere al pagamento della quota ulteriore di iscrizione al gestore del Centro.</w:t>
            </w:r>
          </w:p>
        </w:tc>
      </w:tr>
    </w:tbl>
    <w:p w:rsidR="0021480C" w:rsidRDefault="0021480C">
      <w:pPr>
        <w:pStyle w:val="Standard"/>
        <w:jc w:val="both"/>
        <w:rPr>
          <w:sz w:val="22"/>
          <w:szCs w:val="22"/>
        </w:rPr>
      </w:pPr>
    </w:p>
    <w:p w:rsidR="0021480C" w:rsidRPr="007A5186" w:rsidRDefault="007A5186">
      <w:pPr>
        <w:pStyle w:val="Standard"/>
        <w:rPr>
          <w:rFonts w:ascii="Arial" w:hAnsi="Arial"/>
          <w:b/>
          <w:sz w:val="22"/>
          <w:szCs w:val="22"/>
        </w:rPr>
      </w:pPr>
      <w:r w:rsidRPr="00FA401C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="0021480C" w:rsidRPr="00FA401C">
        <w:rPr>
          <w:rFonts w:ascii="Arial" w:hAnsi="Arial"/>
          <w:sz w:val="22"/>
          <w:szCs w:val="22"/>
          <w:shd w:val="clear" w:color="auto" w:fill="FFFFFF"/>
        </w:rPr>
        <w:t>(barrare una casella):</w:t>
      </w:r>
    </w:p>
    <w:p w:rsidR="0021480C" w:rsidRPr="00FA401C" w:rsidRDefault="0021480C">
      <w:pPr>
        <w:pStyle w:val="Standard"/>
        <w:rPr>
          <w:sz w:val="22"/>
          <w:szCs w:val="22"/>
        </w:rPr>
      </w:pPr>
    </w:p>
    <w:p w:rsidR="0021480C" w:rsidRPr="00FA401C" w:rsidRDefault="0021480C">
      <w:pPr>
        <w:pStyle w:val="Standard"/>
        <w:rPr>
          <w:sz w:val="22"/>
          <w:szCs w:val="22"/>
        </w:rPr>
      </w:pPr>
      <w:r w:rsidRPr="00FA401C">
        <w:rPr>
          <w:rFonts w:ascii="Wingdings" w:hAnsi="Wingdings"/>
          <w:b/>
          <w:sz w:val="22"/>
          <w:szCs w:val="22"/>
        </w:rPr>
        <w:t></w:t>
      </w:r>
      <w:r w:rsidRPr="00FA401C">
        <w:rPr>
          <w:rFonts w:ascii="Arial" w:hAnsi="Arial"/>
          <w:b/>
          <w:sz w:val="22"/>
          <w:szCs w:val="22"/>
        </w:rPr>
        <w:t xml:space="preserve">  PREFERENZE VALIDE IN MODO IDENTICO PER TUTTI I FIGLI DI CUI SI CHIEDE </w:t>
      </w:r>
      <w:r w:rsidRPr="00FA401C">
        <w:rPr>
          <w:rFonts w:ascii="Arial" w:hAnsi="Arial"/>
          <w:b/>
          <w:sz w:val="22"/>
          <w:szCs w:val="22"/>
        </w:rPr>
        <w:lastRenderedPageBreak/>
        <w:t>L’ISCRIZIONE</w:t>
      </w:r>
    </w:p>
    <w:p w:rsidR="0021480C" w:rsidRPr="00FA401C" w:rsidRDefault="0021480C">
      <w:pPr>
        <w:pStyle w:val="Standard"/>
        <w:rPr>
          <w:sz w:val="22"/>
          <w:szCs w:val="22"/>
        </w:rPr>
      </w:pPr>
    </w:p>
    <w:p w:rsidR="0021480C" w:rsidRPr="00FA401C" w:rsidRDefault="0021480C">
      <w:pPr>
        <w:pStyle w:val="Standard"/>
        <w:rPr>
          <w:sz w:val="22"/>
          <w:szCs w:val="22"/>
        </w:rPr>
      </w:pPr>
      <w:r w:rsidRPr="00FA401C">
        <w:rPr>
          <w:rFonts w:ascii="Wingdings" w:hAnsi="Wingdings"/>
          <w:b/>
          <w:sz w:val="22"/>
          <w:szCs w:val="22"/>
        </w:rPr>
        <w:t></w:t>
      </w:r>
      <w:r w:rsidRPr="00FA401C">
        <w:rPr>
          <w:rFonts w:ascii="Arial" w:hAnsi="Arial"/>
          <w:b/>
          <w:sz w:val="22"/>
          <w:szCs w:val="22"/>
        </w:rPr>
        <w:t xml:space="preserve">  PREFERENZE VALIDE SOLO PER IL FIGLIO/A   N. ___  </w:t>
      </w:r>
      <w:r w:rsidRPr="00FA401C">
        <w:rPr>
          <w:rFonts w:ascii="Arial" w:hAnsi="Arial"/>
          <w:sz w:val="22"/>
          <w:szCs w:val="22"/>
        </w:rPr>
        <w:t>( in questo caso ripetere il seguente modulo/preferenze per ogni figlio, indicando</w:t>
      </w:r>
      <w:r w:rsidRPr="00FA401C">
        <w:rPr>
          <w:rFonts w:ascii="Arial" w:hAnsi="Arial"/>
          <w:sz w:val="22"/>
          <w:szCs w:val="22"/>
          <w:shd w:val="clear" w:color="auto" w:fill="FFFFFF"/>
        </w:rPr>
        <w:t xml:space="preserve"> il numero/figlio a cui si riferisce)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276"/>
        <w:gridCol w:w="3402"/>
        <w:gridCol w:w="1843"/>
      </w:tblGrid>
      <w:tr w:rsidR="00B770C0" w:rsidRPr="000767E9" w:rsidTr="00B770C0"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  <w:proofErr w:type="spellStart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ordine</w:t>
            </w:r>
            <w:proofErr w:type="spellEnd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 xml:space="preserve"> </w:t>
            </w: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 xml:space="preserve">di </w:t>
            </w:r>
            <w:proofErr w:type="spellStart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preferenza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  <w:proofErr w:type="spellStart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Numero</w:t>
            </w:r>
            <w:proofErr w:type="spellEnd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 xml:space="preserve"> del Centro</w:t>
            </w: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(</w:t>
            </w:r>
            <w:proofErr w:type="spellStart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vedi</w:t>
            </w:r>
            <w:proofErr w:type="spellEnd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 xml:space="preserve"> </w:t>
            </w:r>
            <w:proofErr w:type="spellStart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Elenco</w:t>
            </w:r>
            <w:proofErr w:type="spellEnd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  <w:proofErr w:type="spellStart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soggetto</w:t>
            </w:r>
            <w:proofErr w:type="spellEnd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 xml:space="preserve"> </w:t>
            </w:r>
            <w:proofErr w:type="spellStart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organizzatore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 xml:space="preserve">fascia di </w:t>
            </w:r>
            <w:proofErr w:type="spellStart"/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età</w:t>
            </w:r>
            <w:proofErr w:type="spellEnd"/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(</w:t>
            </w:r>
            <w:proofErr w:type="spellStart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vedi</w:t>
            </w:r>
            <w:proofErr w:type="spellEnd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 xml:space="preserve"> </w:t>
            </w:r>
            <w:proofErr w:type="spellStart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Elenco</w:t>
            </w:r>
            <w:proofErr w:type="spellEnd"/>
            <w:r w:rsidRPr="000767E9">
              <w:rPr>
                <w:rFonts w:ascii="Arial" w:hAnsi="Arial" w:cs="Times New Roman"/>
                <w:kern w:val="1"/>
                <w:lang w:val="en-US" w:eastAsia="en-US"/>
              </w:rPr>
              <w:t>)</w:t>
            </w:r>
          </w:p>
        </w:tc>
      </w:tr>
      <w:tr w:rsidR="00B770C0" w:rsidRPr="000767E9" w:rsidTr="00B770C0"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  <w:b/>
              </w:rPr>
            </w:pP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  <w:b/>
              </w:rPr>
            </w:pPr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PRIMA SCELTA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B770C0" w:rsidRPr="000767E9" w:rsidTr="00B770C0"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  <w:b/>
              </w:rPr>
            </w:pP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  <w:b/>
              </w:rPr>
            </w:pPr>
            <w:r w:rsidRPr="000767E9">
              <w:rPr>
                <w:rFonts w:ascii="Arial" w:hAnsi="Arial" w:cs="Times New Roman"/>
                <w:b/>
                <w:kern w:val="1"/>
                <w:lang w:val="en-US" w:eastAsia="en-US"/>
              </w:rPr>
              <w:t>SECONDA SCELTA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0C0" w:rsidRPr="000767E9" w:rsidRDefault="00B770C0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7A5186" w:rsidRPr="000767E9" w:rsidTr="007A5186">
        <w:trPr>
          <w:trHeight w:val="548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186" w:rsidRPr="000767E9" w:rsidRDefault="007A5186">
            <w:pPr>
              <w:pStyle w:val="Predefini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:rsidR="007A5186" w:rsidRPr="000767E9" w:rsidRDefault="007A5186">
            <w:pPr>
              <w:pStyle w:val="Predefini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0767E9">
              <w:rPr>
                <w:rFonts w:ascii="Arial" w:hAnsi="Arial" w:cs="Arial"/>
                <w:b/>
              </w:rPr>
              <w:t>TERZA SCELTA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186" w:rsidRPr="000767E9" w:rsidRDefault="007A5186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186" w:rsidRPr="000767E9" w:rsidRDefault="007A5186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186" w:rsidRPr="000767E9" w:rsidRDefault="007A5186">
            <w:pPr>
              <w:pStyle w:val="Predefinito"/>
              <w:jc w:val="center"/>
              <w:textAlignment w:val="baseline"/>
              <w:rPr>
                <w:rFonts w:cs="Times New Roman"/>
              </w:rPr>
            </w:pPr>
          </w:p>
        </w:tc>
      </w:tr>
    </w:tbl>
    <w:p w:rsidR="0021480C" w:rsidRPr="00FA401C" w:rsidRDefault="0021480C">
      <w:pPr>
        <w:pStyle w:val="Predefinito"/>
        <w:rPr>
          <w:rFonts w:cs="Times New Roman"/>
        </w:rPr>
      </w:pPr>
    </w:p>
    <w:p w:rsidR="0021480C" w:rsidRPr="00FA401C" w:rsidRDefault="0021480C">
      <w:pPr>
        <w:pStyle w:val="Predefinito"/>
        <w:jc w:val="center"/>
        <w:rPr>
          <w:rFonts w:cs="Times New Roman"/>
        </w:rPr>
      </w:pPr>
    </w:p>
    <w:p w:rsidR="0021480C" w:rsidRPr="00FA401C" w:rsidRDefault="0021480C">
      <w:pPr>
        <w:pStyle w:val="Predefinito"/>
        <w:rPr>
          <w:rFonts w:cs="Times New Roman"/>
        </w:rPr>
      </w:pPr>
      <w:r w:rsidRPr="00FA401C">
        <w:rPr>
          <w:rFonts w:ascii="Arial" w:hAnsi="Arial" w:cs="Times New Roman"/>
        </w:rPr>
        <w:t>Data   ……………..</w:t>
      </w:r>
    </w:p>
    <w:p w:rsidR="0021480C" w:rsidRPr="00FA401C" w:rsidRDefault="00B770C0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center"/>
        <w:rPr>
          <w:sz w:val="22"/>
          <w:szCs w:val="22"/>
        </w:rPr>
      </w:pPr>
      <w:bookmarkStart w:id="2" w:name="_Hlk40961854"/>
      <w:bookmarkEnd w:id="2"/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 w:rsidR="0021480C" w:rsidRPr="00FA401C">
        <w:rPr>
          <w:rFonts w:ascii="Arial" w:hAnsi="Arial"/>
          <w:b/>
          <w:sz w:val="22"/>
          <w:szCs w:val="22"/>
          <w:lang w:eastAsia="it-IT"/>
        </w:rPr>
        <w:t>firme dei genitori</w:t>
      </w:r>
    </w:p>
    <w:p w:rsidR="0021480C" w:rsidRDefault="0021480C" w:rsidP="00B770C0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left="5103"/>
        <w:jc w:val="center"/>
        <w:rPr>
          <w:rFonts w:ascii="Arial" w:hAnsi="Arial"/>
          <w:sz w:val="22"/>
          <w:szCs w:val="22"/>
          <w:lang w:eastAsia="it-IT"/>
        </w:rPr>
      </w:pPr>
      <w:r w:rsidRPr="00FA401C">
        <w:rPr>
          <w:rFonts w:ascii="Arial" w:hAnsi="Arial"/>
          <w:sz w:val="22"/>
          <w:szCs w:val="22"/>
          <w:lang w:eastAsia="it-IT"/>
        </w:rPr>
        <w:t xml:space="preserve">_____________________________________                </w:t>
      </w:r>
      <w:r w:rsidR="00B770C0">
        <w:rPr>
          <w:rFonts w:ascii="Arial" w:hAnsi="Arial"/>
          <w:sz w:val="22"/>
          <w:szCs w:val="22"/>
          <w:lang w:eastAsia="it-IT"/>
        </w:rPr>
        <w:t xml:space="preserve">                            </w:t>
      </w:r>
      <w:r w:rsidRPr="00FA401C">
        <w:rPr>
          <w:rFonts w:ascii="Arial" w:hAnsi="Arial"/>
          <w:sz w:val="22"/>
          <w:szCs w:val="22"/>
          <w:lang w:eastAsia="it-IT"/>
        </w:rPr>
        <w:t>________</w:t>
      </w:r>
      <w:r w:rsidR="00B770C0">
        <w:rPr>
          <w:rFonts w:ascii="Arial" w:hAnsi="Arial"/>
          <w:sz w:val="22"/>
          <w:szCs w:val="22"/>
          <w:lang w:eastAsia="it-IT"/>
        </w:rPr>
        <w:t>____________________________</w:t>
      </w:r>
    </w:p>
    <w:p w:rsidR="00B770C0" w:rsidRPr="00FA401C" w:rsidRDefault="00B770C0" w:rsidP="007A5186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sz w:val="22"/>
          <w:szCs w:val="22"/>
        </w:rPr>
      </w:pPr>
    </w:p>
    <w:p w:rsidR="0021480C" w:rsidRPr="00FA401C" w:rsidRDefault="0021480C">
      <w:pPr>
        <w:pStyle w:val="Predefinito"/>
        <w:jc w:val="both"/>
        <w:rPr>
          <w:rFonts w:cs="Times New Roman"/>
        </w:rPr>
      </w:pPr>
      <w:bookmarkStart w:id="3" w:name="_Hlk409618541"/>
      <w:bookmarkEnd w:id="3"/>
      <w:r w:rsidRPr="00FA401C">
        <w:rPr>
          <w:rFonts w:ascii="Arial" w:hAnsi="Arial" w:cs="Times New Roman"/>
          <w:b/>
        </w:rPr>
        <w:t xml:space="preserve">Al fine della richiesta di cui sopra,  ai sensi dell’art. 46/47 del </w:t>
      </w:r>
      <w:proofErr w:type="spellStart"/>
      <w:r w:rsidRPr="00FA401C">
        <w:rPr>
          <w:rFonts w:ascii="Arial" w:hAnsi="Arial" w:cs="Times New Roman"/>
          <w:b/>
        </w:rPr>
        <w:t>Dpr</w:t>
      </w:r>
      <w:proofErr w:type="spellEnd"/>
      <w:r w:rsidRPr="00FA401C">
        <w:rPr>
          <w:rFonts w:ascii="Arial" w:hAnsi="Arial" w:cs="Times New Roman"/>
          <w:b/>
        </w:rPr>
        <w:t xml:space="preserve"> 445/2000 e consapevoli delle sanzioni penali  previste all’art 76 del DPR 445/2000 in caso di dichiarazioni mendaci,   I GENITORI DICHIARANO 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21480C" w:rsidRPr="00FA401C" w:rsidRDefault="0021480C">
      <w:pPr>
        <w:pStyle w:val="Predefinito"/>
        <w:numPr>
          <w:ilvl w:val="0"/>
          <w:numId w:val="2"/>
        </w:numPr>
        <w:tabs>
          <w:tab w:val="left" w:pos="720"/>
        </w:tabs>
        <w:jc w:val="both"/>
        <w:rPr>
          <w:rFonts w:cs="Times New Roman"/>
        </w:rPr>
      </w:pPr>
      <w:r w:rsidRPr="00FA401C">
        <w:rPr>
          <w:rFonts w:ascii="Arial" w:hAnsi="Arial" w:cs="Times New Roman"/>
          <w:b/>
        </w:rPr>
        <w:t>la veridicità delle dichiarazioni anagrafiche relative a loro stessi e al proprio figlio come sopra specificate ;</w:t>
      </w:r>
    </w:p>
    <w:p w:rsidR="0021480C" w:rsidRPr="00FA401C" w:rsidRDefault="0021480C">
      <w:pPr>
        <w:pStyle w:val="Predefinito"/>
        <w:numPr>
          <w:ilvl w:val="0"/>
          <w:numId w:val="2"/>
        </w:numPr>
        <w:tabs>
          <w:tab w:val="left" w:pos="720"/>
        </w:tabs>
        <w:jc w:val="both"/>
        <w:rPr>
          <w:rFonts w:cs="Times New Roman"/>
        </w:rPr>
      </w:pPr>
      <w:r w:rsidRPr="00FA401C">
        <w:rPr>
          <w:rFonts w:ascii="Arial" w:hAnsi="Arial" w:cs="Times New Roman"/>
          <w:b/>
        </w:rPr>
        <w:t xml:space="preserve">di non usufruire o di non aver usufruito del bonus baby </w:t>
      </w:r>
      <w:proofErr w:type="spellStart"/>
      <w:r w:rsidRPr="00FA401C">
        <w:rPr>
          <w:rFonts w:ascii="Arial" w:hAnsi="Arial" w:cs="Times New Roman"/>
          <w:b/>
        </w:rPr>
        <w:t>sitting</w:t>
      </w:r>
      <w:proofErr w:type="spellEnd"/>
      <w:r w:rsidRPr="00FA401C">
        <w:rPr>
          <w:rFonts w:ascii="Arial" w:hAnsi="Arial" w:cs="Times New Roman"/>
          <w:b/>
        </w:rPr>
        <w:t xml:space="preserve"> 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</w:p>
    <w:p w:rsidR="007A5186" w:rsidRDefault="0021480C">
      <w:pPr>
        <w:pStyle w:val="Predefinito"/>
        <w:jc w:val="both"/>
        <w:rPr>
          <w:rFonts w:cs="Times New Roman"/>
        </w:rPr>
      </w:pPr>
      <w:r w:rsidRPr="00FA401C">
        <w:rPr>
          <w:rFonts w:ascii="Arial" w:hAnsi="Arial" w:cs="Times New Roman"/>
          <w:b/>
        </w:rPr>
        <w:t xml:space="preserve">e </w:t>
      </w:r>
      <w:r w:rsidR="007A5186">
        <w:rPr>
          <w:rFonts w:ascii="Arial" w:hAnsi="Arial" w:cs="Times New Roman"/>
          <w:b/>
        </w:rPr>
        <w:t>DICHIARANO altresì quanto segue:</w:t>
      </w:r>
    </w:p>
    <w:p w:rsidR="007A5186" w:rsidRPr="00FA401C" w:rsidRDefault="007A5186">
      <w:pPr>
        <w:pStyle w:val="Predefinito"/>
        <w:jc w:val="both"/>
        <w:rPr>
          <w:rFonts w:cs="Times New Roman"/>
        </w:rPr>
      </w:pPr>
    </w:p>
    <w:p w:rsidR="0021480C" w:rsidRPr="00FA401C" w:rsidRDefault="0021480C">
      <w:pPr>
        <w:pStyle w:val="Predefinito"/>
        <w:rPr>
          <w:rFonts w:cs="Times New Roman"/>
        </w:rPr>
      </w:pPr>
      <w:r w:rsidRPr="00FA401C">
        <w:rPr>
          <w:rFonts w:ascii="Arial" w:hAnsi="Arial" w:cs="Times New Roman"/>
          <w:b/>
        </w:rPr>
        <w:t xml:space="preserve"> </w:t>
      </w:r>
    </w:p>
    <w:p w:rsidR="0021480C" w:rsidRPr="00FA401C" w:rsidRDefault="00B770C0">
      <w:pPr>
        <w:pStyle w:val="Titolo1"/>
        <w:numPr>
          <w:ilvl w:val="0"/>
          <w:numId w:val="1"/>
        </w:numPr>
        <w:tabs>
          <w:tab w:val="left" w:pos="716"/>
        </w:tabs>
        <w:ind w:left="716"/>
        <w:rPr>
          <w:rFonts w:cs="Times New Roman"/>
          <w:bCs w:val="0"/>
          <w:sz w:val="22"/>
          <w:szCs w:val="22"/>
        </w:rPr>
      </w:pPr>
      <w:r>
        <w:rPr>
          <w:rFonts w:ascii="Arial" w:hAnsi="Arial" w:cs="Times New Roman"/>
          <w:bCs w:val="0"/>
          <w:sz w:val="22"/>
          <w:szCs w:val="22"/>
        </w:rPr>
        <w:t xml:space="preserve">1) STATO CIVILE </w:t>
      </w:r>
      <w:r w:rsidR="0021480C" w:rsidRPr="00FA401C">
        <w:rPr>
          <w:rFonts w:ascii="Arial" w:hAnsi="Arial" w:cs="Times New Roman"/>
          <w:bCs w:val="0"/>
          <w:sz w:val="22"/>
          <w:szCs w:val="22"/>
        </w:rPr>
        <w:t xml:space="preserve">DEI GENITORI </w:t>
      </w:r>
      <w:r w:rsidR="0021480C" w:rsidRPr="00FA401C">
        <w:rPr>
          <w:rFonts w:ascii="Arial" w:hAnsi="Arial" w:cs="Times New Roman"/>
          <w:b w:val="0"/>
          <w:bCs w:val="0"/>
          <w:i/>
          <w:sz w:val="22"/>
          <w:szCs w:val="22"/>
        </w:rPr>
        <w:t>(in relazione al bambino per cui si chiede l’iscrizione-barrare una sola casella):</w:t>
      </w:r>
    </w:p>
    <w:p w:rsidR="0021480C" w:rsidRPr="00FA401C" w:rsidRDefault="0021480C">
      <w:pPr>
        <w:pStyle w:val="Predefinito"/>
        <w:rPr>
          <w:rFonts w:cs="Times New Roman"/>
        </w:rPr>
      </w:pP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7513"/>
        <w:gridCol w:w="1788"/>
      </w:tblGrid>
      <w:tr w:rsidR="0021480C" w:rsidRPr="000767E9">
        <w:trPr>
          <w:trHeight w:val="246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480C" w:rsidRPr="000767E9" w:rsidRDefault="0021480C">
            <w:pPr>
              <w:pStyle w:val="Testonotaapidipagina"/>
              <w:jc w:val="center"/>
              <w:rPr>
                <w:rFonts w:cs="Times New Roman"/>
                <w:sz w:val="22"/>
                <w:szCs w:val="22"/>
              </w:rPr>
            </w:pPr>
          </w:p>
          <w:p w:rsidR="0021480C" w:rsidRPr="000767E9" w:rsidRDefault="0021480C">
            <w:pPr>
              <w:pStyle w:val="Testonotaapidipagina"/>
              <w:jc w:val="center"/>
              <w:rPr>
                <w:rFonts w:cs="Times New Roman"/>
                <w:sz w:val="22"/>
                <w:szCs w:val="22"/>
              </w:rPr>
            </w:pPr>
          </w:p>
          <w:p w:rsidR="0021480C" w:rsidRPr="000767E9" w:rsidRDefault="0021480C">
            <w:pPr>
              <w:pStyle w:val="Testonotaapidipagina"/>
              <w:jc w:val="center"/>
              <w:rPr>
                <w:rFonts w:cs="Times New Roman"/>
                <w:sz w:val="22"/>
                <w:szCs w:val="22"/>
              </w:rPr>
            </w:pPr>
          </w:p>
          <w:p w:rsidR="0021480C" w:rsidRPr="000767E9" w:rsidRDefault="0021480C" w:rsidP="000C59B3">
            <w:pPr>
              <w:pStyle w:val="Testonotaapidipagina"/>
              <w:jc w:val="center"/>
              <w:rPr>
                <w:rFonts w:cs="Times New Roman"/>
                <w:sz w:val="22"/>
                <w:szCs w:val="22"/>
              </w:rPr>
            </w:pPr>
            <w:r w:rsidRPr="000767E9">
              <w:rPr>
                <w:rFonts w:ascii="Arial" w:hAnsi="Arial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Testonotaapidipagina"/>
              <w:rPr>
                <w:rFonts w:cs="Times New Roman"/>
                <w:sz w:val="22"/>
                <w:szCs w:val="22"/>
              </w:rPr>
            </w:pPr>
          </w:p>
          <w:p w:rsidR="0021480C" w:rsidRPr="000767E9" w:rsidRDefault="0021480C">
            <w:pPr>
              <w:pStyle w:val="Testonotaapidipagina"/>
              <w:rPr>
                <w:rFonts w:cs="Times New Roman"/>
                <w:sz w:val="22"/>
                <w:szCs w:val="22"/>
              </w:rPr>
            </w:pPr>
            <w:r w:rsidRPr="000767E9">
              <w:rPr>
                <w:rFonts w:ascii="Arial" w:hAnsi="Arial" w:cs="Times New Roman"/>
                <w:sz w:val="22"/>
                <w:szCs w:val="22"/>
              </w:rPr>
              <w:t>Genitori coniugati o conviventi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</w:tr>
      <w:tr w:rsidR="0021480C" w:rsidRPr="000767E9">
        <w:trPr>
          <w:trHeight w:val="764"/>
        </w:trPr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Genitori separati legalmente/divorziati Oppure genitore celibe/nubile non convivente con l’altro genitore,</w:t>
            </w: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oppure genitore vedovo/a </w:t>
            </w: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oppure genitore unico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</w:tr>
    </w:tbl>
    <w:p w:rsidR="0021480C" w:rsidRPr="00FA401C" w:rsidRDefault="0021480C" w:rsidP="000C59B3">
      <w:pPr>
        <w:pStyle w:val="Predefinito"/>
        <w:tabs>
          <w:tab w:val="left" w:pos="4396"/>
        </w:tabs>
        <w:rPr>
          <w:rFonts w:cs="Times New Roman"/>
        </w:rPr>
      </w:pPr>
      <w:r w:rsidRPr="00FA401C">
        <w:rPr>
          <w:rFonts w:ascii="Arial" w:hAnsi="Arial" w:cs="Times New Roman"/>
        </w:rPr>
        <w:tab/>
        <w:t xml:space="preserve">          </w:t>
      </w:r>
    </w:p>
    <w:p w:rsidR="0021480C" w:rsidRPr="00FA401C" w:rsidRDefault="0021480C">
      <w:pPr>
        <w:pStyle w:val="Predefinito"/>
        <w:jc w:val="both"/>
        <w:rPr>
          <w:rFonts w:cs="Times New Roman"/>
        </w:rPr>
      </w:pPr>
      <w:r w:rsidRPr="00FA401C">
        <w:rPr>
          <w:rFonts w:ascii="Arial" w:hAnsi="Arial" w:cs="Times New Roman"/>
          <w:b/>
        </w:rPr>
        <w:t>2) CONDIZIONE LAVORATIVA DEI GENITORI</w:t>
      </w:r>
      <w:r w:rsidRPr="00FA401C">
        <w:rPr>
          <w:rFonts w:ascii="Arial" w:hAnsi="Arial" w:cs="Times New Roman"/>
          <w:b/>
          <w:i/>
        </w:rPr>
        <w:t xml:space="preserve"> </w:t>
      </w:r>
      <w:r w:rsidRPr="00FA401C">
        <w:rPr>
          <w:rFonts w:ascii="Arial" w:hAnsi="Arial" w:cs="Times New Roman"/>
          <w:i/>
        </w:rPr>
        <w:t xml:space="preserve"> </w:t>
      </w:r>
    </w:p>
    <w:tbl>
      <w:tblPr>
        <w:tblW w:w="10721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5103"/>
        <w:gridCol w:w="1134"/>
        <w:gridCol w:w="1121"/>
        <w:gridCol w:w="1986"/>
      </w:tblGrid>
      <w:tr w:rsidR="0021480C" w:rsidRPr="000767E9" w:rsidTr="00925F79">
        <w:trPr>
          <w:trHeight w:val="510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Madre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Padre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oppure soggetto con responsabilità genitoriale </w:t>
            </w:r>
          </w:p>
        </w:tc>
      </w:tr>
      <w:tr w:rsidR="0021480C" w:rsidRPr="000767E9" w:rsidTr="00925F79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Invalidità/disabilità/handicap grave </w:t>
            </w:r>
            <w:r w:rsidRPr="000767E9">
              <w:rPr>
                <w:rFonts w:ascii="Arial" w:hAnsi="Arial" w:cs="Times New Roman"/>
                <w:i/>
              </w:rPr>
              <w:t xml:space="preserve">(*) (vedi punto 2a dei criteri per l’attribuzione punteggio) </w:t>
            </w: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</w:tr>
      <w:tr w:rsidR="0021480C" w:rsidRPr="000767E9" w:rsidTr="00925F79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</w:rPr>
              <w:t>b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Invalidità/disabilità/handicap medio grave </w:t>
            </w:r>
            <w:r w:rsidRPr="000767E9">
              <w:rPr>
                <w:rFonts w:ascii="Arial" w:hAnsi="Arial" w:cs="Times New Roman"/>
                <w:i/>
              </w:rPr>
              <w:t>(*)</w:t>
            </w:r>
            <w:r w:rsidRPr="000767E9">
              <w:rPr>
                <w:rFonts w:ascii="Arial" w:hAnsi="Arial" w:cs="Times New Roman"/>
                <w:i/>
                <w:position w:val="6"/>
              </w:rPr>
              <w:t xml:space="preserve"> </w:t>
            </w:r>
            <w:r w:rsidRPr="000767E9">
              <w:rPr>
                <w:rFonts w:ascii="Arial" w:hAnsi="Arial" w:cs="Times New Roman"/>
                <w:i/>
              </w:rPr>
              <w:t>(vedi punto 2b dei criteri per l’attribuzione punteggio)</w:t>
            </w: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</w:tr>
      <w:tr w:rsidR="0021480C" w:rsidRPr="000767E9" w:rsidTr="00925F79">
        <w:trPr>
          <w:trHeight w:val="69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 w:rsidP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</w:rPr>
              <w:lastRenderedPageBreak/>
              <w:t xml:space="preserve">c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lastRenderedPageBreak/>
              <w:t>Lavoro a tempo pieno (alla data di presentazione della domanda)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lastRenderedPageBreak/>
              <w:t>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F79" w:rsidRPr="000767E9" w:rsidRDefault="00925F79">
            <w:pPr>
              <w:pStyle w:val="Predefinito"/>
              <w:jc w:val="center"/>
              <w:rPr>
                <w:rFonts w:ascii="Wingdings 2" w:hAnsi="Wingdings 2" w:cs="Times New Roman"/>
              </w:rPr>
            </w:pPr>
          </w:p>
          <w:p w:rsidR="0021480C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lastRenderedPageBreak/>
              <w:t>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F79" w:rsidRPr="000767E9" w:rsidRDefault="00925F79">
            <w:pPr>
              <w:pStyle w:val="Predefinito"/>
              <w:jc w:val="center"/>
              <w:rPr>
                <w:rFonts w:ascii="Wingdings 2" w:hAnsi="Wingdings 2" w:cs="Times New Roman"/>
              </w:rPr>
            </w:pPr>
          </w:p>
          <w:p w:rsidR="0021480C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lastRenderedPageBreak/>
              <w:t></w:t>
            </w:r>
          </w:p>
        </w:tc>
      </w:tr>
      <w:tr w:rsidR="0021480C" w:rsidRPr="000767E9" w:rsidTr="00925F79">
        <w:trPr>
          <w:trHeight w:val="597"/>
        </w:trPr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480C" w:rsidRPr="000767E9" w:rsidRDefault="00925F79" w:rsidP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</w:rPr>
              <w:lastRenderedPageBreak/>
              <w:t>d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1480C" w:rsidRPr="000767E9" w:rsidRDefault="0021480C" w:rsidP="00925F79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Lavoro a part-time superiore al 50% del tempo pieno</w:t>
            </w:r>
            <w:r w:rsidR="00925F79" w:rsidRPr="000767E9">
              <w:rPr>
                <w:rFonts w:ascii="Arial" w:hAnsi="Arial" w:cs="Times New Roman"/>
              </w:rPr>
              <w:t xml:space="preserve"> </w:t>
            </w:r>
            <w:r w:rsidRPr="000767E9">
              <w:rPr>
                <w:rFonts w:ascii="Arial" w:hAnsi="Arial" w:cs="Times New Roman"/>
              </w:rPr>
              <w:t>(alla data di presentazione della domanda)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 w:rsidP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 w:rsidP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</w:tr>
      <w:tr w:rsidR="00925F79" w:rsidRPr="000767E9" w:rsidTr="00925F79">
        <w:trPr>
          <w:trHeight w:val="720"/>
        </w:trPr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25F79" w:rsidRPr="000767E9" w:rsidRDefault="00925F79" w:rsidP="00925F79">
            <w:pPr>
              <w:pStyle w:val="Predefinito"/>
              <w:jc w:val="center"/>
              <w:rPr>
                <w:rFonts w:cs="Times New Roman"/>
                <w:b/>
              </w:rPr>
            </w:pPr>
            <w:r w:rsidRPr="000767E9">
              <w:rPr>
                <w:rFonts w:cs="Times New Roman"/>
                <w:b/>
              </w:rPr>
              <w:t>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25F79" w:rsidRPr="000767E9" w:rsidRDefault="00925F79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Lavoro part-time/precario inferiore all’50% del tempo pieno</w:t>
            </w:r>
          </w:p>
          <w:p w:rsidR="00925F79" w:rsidRPr="000767E9" w:rsidRDefault="00925F79" w:rsidP="00925F79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(alla data di presentazione della domanda)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25F79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</w:p>
          <w:p w:rsidR="00925F79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25F79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</w:p>
          <w:p w:rsidR="00925F79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5F79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</w:p>
          <w:p w:rsidR="00925F79" w:rsidRPr="000767E9" w:rsidRDefault="00925F79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</w:tr>
      <w:tr w:rsidR="0021480C" w:rsidRPr="000767E9" w:rsidTr="00925F79">
        <w:trPr>
          <w:trHeight w:val="364"/>
        </w:trPr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925F79" w:rsidP="00925F79">
            <w:pPr>
              <w:pStyle w:val="Predefinito"/>
              <w:jc w:val="center"/>
              <w:rPr>
                <w:rFonts w:cs="Times New Roman"/>
                <w:b/>
              </w:rPr>
            </w:pPr>
            <w:r w:rsidRPr="000767E9">
              <w:rPr>
                <w:rFonts w:cs="Times New Roman"/>
                <w:b/>
              </w:rPr>
              <w:t>f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Casalinga/o, pensionata/o </w:t>
            </w:r>
            <w:proofErr w:type="spellStart"/>
            <w:r w:rsidRPr="000767E9">
              <w:rPr>
                <w:rFonts w:ascii="Arial" w:hAnsi="Arial" w:cs="Times New Roman"/>
              </w:rPr>
              <w:t>o</w:t>
            </w:r>
            <w:proofErr w:type="spellEnd"/>
            <w:r w:rsidRPr="000767E9">
              <w:rPr>
                <w:rFonts w:ascii="Arial" w:hAnsi="Arial" w:cs="Times New Roman"/>
              </w:rPr>
              <w:t xml:space="preserve"> in astensione dal lavoro per disoccupazione, collocazione in cassa integrazione, servizio sospeso a seguito emergenza </w:t>
            </w:r>
            <w:proofErr w:type="spellStart"/>
            <w:r w:rsidRPr="000767E9">
              <w:rPr>
                <w:rFonts w:ascii="Arial" w:hAnsi="Arial" w:cs="Times New Roman"/>
              </w:rPr>
              <w:t>Covid</w:t>
            </w:r>
            <w:proofErr w:type="spellEnd"/>
            <w:r w:rsidRPr="000767E9">
              <w:rPr>
                <w:rFonts w:ascii="Arial" w:hAnsi="Arial" w:cs="Times New Roman"/>
              </w:rPr>
              <w:t>, ecc.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Wingdings 2" w:hAnsi="Wingdings 2" w:cs="Times New Roman"/>
              </w:rPr>
              <w:t></w:t>
            </w:r>
          </w:p>
        </w:tc>
      </w:tr>
    </w:tbl>
    <w:p w:rsidR="0021480C" w:rsidRPr="00FA401C" w:rsidRDefault="0021480C">
      <w:pPr>
        <w:pStyle w:val="Predefinito"/>
        <w:ind w:left="360"/>
        <w:rPr>
          <w:rFonts w:cs="Times New Roman"/>
        </w:rPr>
      </w:pPr>
    </w:p>
    <w:p w:rsidR="0021480C" w:rsidRPr="00FA401C" w:rsidRDefault="0021480C">
      <w:pPr>
        <w:pStyle w:val="Predefinito"/>
        <w:ind w:left="360"/>
        <w:rPr>
          <w:rFonts w:cs="Times New Roman"/>
        </w:rPr>
      </w:pPr>
      <w:r w:rsidRPr="00FA401C">
        <w:rPr>
          <w:rFonts w:ascii="Arial" w:hAnsi="Arial" w:cs="Times New Roman"/>
          <w:i/>
        </w:rPr>
        <w:t>(*) Condizioni per le quali deve essere ALLEGATA specifica certificazione</w:t>
      </w:r>
    </w:p>
    <w:p w:rsidR="0021480C" w:rsidRPr="00FA401C" w:rsidRDefault="0021480C">
      <w:pPr>
        <w:pStyle w:val="Predefinito"/>
        <w:ind w:firstLine="708"/>
        <w:rPr>
          <w:rFonts w:cs="Times New Roman"/>
        </w:rPr>
      </w:pPr>
    </w:p>
    <w:p w:rsidR="0021480C" w:rsidRPr="00FA401C" w:rsidRDefault="0021480C">
      <w:pPr>
        <w:pStyle w:val="Predefinito"/>
        <w:rPr>
          <w:rFonts w:cs="Times New Roman"/>
        </w:rPr>
      </w:pPr>
      <w:r w:rsidRPr="00FA401C">
        <w:rPr>
          <w:rFonts w:ascii="Arial" w:hAnsi="Arial" w:cs="Times New Roman"/>
          <w:b/>
        </w:rPr>
        <w:t xml:space="preserve">  3) SITUAZIONE DEL NUCLEO FAMILIARE</w:t>
      </w:r>
    </w:p>
    <w:p w:rsidR="0021480C" w:rsidRPr="00FA401C" w:rsidRDefault="0021480C">
      <w:pPr>
        <w:pStyle w:val="Predefinito"/>
        <w:rPr>
          <w:rFonts w:cs="Times New Roman"/>
        </w:rPr>
      </w:pP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7463"/>
        <w:gridCol w:w="1871"/>
      </w:tblGrid>
      <w:tr w:rsidR="0021480C" w:rsidRPr="000767E9">
        <w:trPr>
          <w:trHeight w:val="496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</w:rPr>
              <w:t>a</w:t>
            </w: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Numero di figli </w:t>
            </w:r>
            <w:r w:rsidRPr="000767E9">
              <w:rPr>
                <w:rFonts w:ascii="Arial" w:hAnsi="Arial" w:cs="Times New Roman"/>
                <w:i/>
              </w:rPr>
              <w:t>(specificare il numero):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</w:tc>
      </w:tr>
      <w:tr w:rsidR="0021480C" w:rsidRPr="000767E9">
        <w:trPr>
          <w:trHeight w:val="166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figlio/i gemello/i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n.</w:t>
            </w:r>
          </w:p>
        </w:tc>
      </w:tr>
      <w:tr w:rsidR="0021480C" w:rsidRPr="000767E9">
        <w:trPr>
          <w:trHeight w:val="390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figlio/i in età </w:t>
            </w:r>
            <w:r w:rsidR="0066437E" w:rsidRPr="000767E9">
              <w:rPr>
                <w:rFonts w:ascii="Arial" w:hAnsi="Arial" w:cs="Times New Roman"/>
              </w:rPr>
              <w:t>3</w:t>
            </w:r>
            <w:r w:rsidRPr="000767E9">
              <w:rPr>
                <w:rFonts w:ascii="Arial" w:hAnsi="Arial" w:cs="Times New Roman"/>
              </w:rPr>
              <w:t>/5 anni (calcolata in base all’anno di nascita)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n.</w:t>
            </w:r>
          </w:p>
        </w:tc>
      </w:tr>
      <w:tr w:rsidR="0021480C" w:rsidRPr="000767E9">
        <w:trPr>
          <w:trHeight w:val="450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figlio/i in età 6/11 anni (calcolata in base all’anno di nascita)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n.</w:t>
            </w:r>
          </w:p>
        </w:tc>
      </w:tr>
      <w:tr w:rsidR="0021480C" w:rsidRPr="000767E9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figlio/i in età 12/1</w:t>
            </w:r>
            <w:r w:rsidR="0066437E" w:rsidRPr="000767E9">
              <w:rPr>
                <w:rFonts w:ascii="Arial" w:hAnsi="Arial" w:cs="Times New Roman"/>
              </w:rPr>
              <w:t>4</w:t>
            </w:r>
            <w:r w:rsidRPr="000767E9">
              <w:rPr>
                <w:rFonts w:ascii="Arial" w:hAnsi="Arial" w:cs="Times New Roman"/>
              </w:rPr>
              <w:t xml:space="preserve"> anni (calcolata in base all’anno di nascita)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n.</w:t>
            </w:r>
          </w:p>
        </w:tc>
      </w:tr>
      <w:tr w:rsidR="0021480C" w:rsidRPr="000767E9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</w:rPr>
              <w:t>b</w:t>
            </w: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 xml:space="preserve">figlio/i in condizione di handicap grave (*) </w:t>
            </w:r>
            <w:r w:rsidRPr="000767E9">
              <w:rPr>
                <w:rFonts w:ascii="Arial" w:hAnsi="Arial" w:cs="Times New Roman"/>
                <w:i/>
              </w:rPr>
              <w:t xml:space="preserve">(vedi punto 3b  dei criteri per l’attribuzione punteggio) 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n.</w:t>
            </w:r>
          </w:p>
        </w:tc>
      </w:tr>
      <w:tr w:rsidR="0021480C" w:rsidRPr="000767E9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  <w:r w:rsidRPr="000767E9">
              <w:rPr>
                <w:rFonts w:ascii="Arial" w:hAnsi="Arial" w:cs="Times New Roman"/>
                <w:b/>
              </w:rPr>
              <w:t>c</w:t>
            </w:r>
          </w:p>
        </w:tc>
        <w:tc>
          <w:tcPr>
            <w:tcW w:w="7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480C" w:rsidRPr="000767E9" w:rsidRDefault="0021480C">
            <w:pPr>
              <w:pStyle w:val="Predefinito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figlio/i in condizione di handicap medio (*) (</w:t>
            </w:r>
            <w:r w:rsidRPr="000767E9">
              <w:rPr>
                <w:rFonts w:ascii="Arial" w:hAnsi="Arial" w:cs="Times New Roman"/>
                <w:i/>
              </w:rPr>
              <w:t xml:space="preserve">vedi punto 3c dei criteri per l’attribuzione punteggio) 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80C" w:rsidRPr="000767E9" w:rsidRDefault="0021480C">
            <w:pPr>
              <w:pStyle w:val="Predefinito"/>
              <w:jc w:val="center"/>
              <w:rPr>
                <w:rFonts w:cs="Times New Roman"/>
              </w:rPr>
            </w:pPr>
          </w:p>
          <w:p w:rsidR="0021480C" w:rsidRPr="000767E9" w:rsidRDefault="0021480C">
            <w:pPr>
              <w:pStyle w:val="Predefinito"/>
              <w:rPr>
                <w:rFonts w:cs="Times New Roman"/>
              </w:rPr>
            </w:pPr>
            <w:r w:rsidRPr="000767E9">
              <w:rPr>
                <w:rFonts w:ascii="Arial" w:hAnsi="Arial" w:cs="Times New Roman"/>
              </w:rPr>
              <w:t>n.</w:t>
            </w:r>
          </w:p>
        </w:tc>
      </w:tr>
    </w:tbl>
    <w:p w:rsidR="0021480C" w:rsidRPr="00FA401C" w:rsidRDefault="0021480C">
      <w:pPr>
        <w:pStyle w:val="Predefinito"/>
        <w:ind w:left="720"/>
        <w:rPr>
          <w:rFonts w:cs="Times New Roman"/>
        </w:rPr>
      </w:pPr>
    </w:p>
    <w:p w:rsidR="0021480C" w:rsidRPr="00FA401C" w:rsidRDefault="0021480C">
      <w:pPr>
        <w:pStyle w:val="Predefinito"/>
        <w:rPr>
          <w:rFonts w:cs="Times New Roman"/>
        </w:rPr>
      </w:pPr>
      <w:r w:rsidRPr="00FA401C">
        <w:rPr>
          <w:rFonts w:ascii="Arial" w:hAnsi="Arial" w:cs="Times New Roman"/>
          <w:i/>
        </w:rPr>
        <w:t xml:space="preserve">         (*)</w:t>
      </w:r>
      <w:r w:rsidRPr="00FA401C">
        <w:rPr>
          <w:rFonts w:ascii="Arial" w:hAnsi="Arial" w:cs="Times New Roman"/>
        </w:rPr>
        <w:t xml:space="preserve"> </w:t>
      </w:r>
      <w:r w:rsidRPr="00FA401C">
        <w:rPr>
          <w:rFonts w:ascii="Arial" w:hAnsi="Arial" w:cs="Times New Roman"/>
          <w:i/>
        </w:rPr>
        <w:t xml:space="preserve">Condizioni per le quali deve essere allegata specifica certificazione </w:t>
      </w:r>
    </w:p>
    <w:p w:rsidR="0021480C" w:rsidRPr="00FA401C" w:rsidRDefault="0021480C">
      <w:pPr>
        <w:pStyle w:val="Predefinito"/>
        <w:rPr>
          <w:rFonts w:cs="Times New Roman"/>
        </w:rPr>
      </w:pPr>
    </w:p>
    <w:p w:rsidR="0021480C" w:rsidRPr="00FA401C" w:rsidRDefault="0021480C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sz w:val="22"/>
          <w:szCs w:val="22"/>
        </w:rPr>
      </w:pPr>
      <w:r w:rsidRPr="00FA401C">
        <w:rPr>
          <w:rFonts w:ascii="Arial" w:hAnsi="Arial"/>
          <w:sz w:val="22"/>
          <w:szCs w:val="22"/>
          <w:lang w:eastAsia="it-IT"/>
        </w:rPr>
        <w:t>Data, …………………………</w:t>
      </w:r>
      <w:r w:rsidRPr="00FA401C">
        <w:rPr>
          <w:rFonts w:ascii="Arial" w:hAnsi="Arial"/>
          <w:sz w:val="22"/>
          <w:szCs w:val="22"/>
          <w:lang w:eastAsia="it-IT"/>
        </w:rPr>
        <w:tab/>
      </w:r>
      <w:r w:rsidRPr="00FA401C">
        <w:rPr>
          <w:rFonts w:ascii="Arial" w:hAnsi="Arial"/>
          <w:sz w:val="22"/>
          <w:szCs w:val="22"/>
          <w:lang w:eastAsia="it-IT"/>
        </w:rPr>
        <w:tab/>
      </w:r>
      <w:r w:rsidRPr="00FA401C">
        <w:rPr>
          <w:rFonts w:ascii="Arial" w:hAnsi="Arial"/>
          <w:sz w:val="22"/>
          <w:szCs w:val="22"/>
          <w:lang w:eastAsia="it-IT"/>
        </w:rPr>
        <w:tab/>
      </w:r>
    </w:p>
    <w:p w:rsidR="0021480C" w:rsidRPr="00FA401C" w:rsidRDefault="00925F79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 w:rsidR="0021480C" w:rsidRPr="00FA401C">
        <w:rPr>
          <w:rFonts w:ascii="Arial" w:hAnsi="Arial"/>
          <w:b/>
          <w:sz w:val="22"/>
          <w:szCs w:val="22"/>
          <w:lang w:eastAsia="it-IT"/>
        </w:rPr>
        <w:t>firme dei genitori</w:t>
      </w:r>
    </w:p>
    <w:p w:rsidR="0021480C" w:rsidRPr="00FA401C" w:rsidRDefault="0021480C" w:rsidP="00925F79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left="5103"/>
        <w:jc w:val="center"/>
        <w:rPr>
          <w:sz w:val="22"/>
          <w:szCs w:val="22"/>
        </w:rPr>
      </w:pPr>
      <w:r w:rsidRPr="00FA401C">
        <w:rPr>
          <w:rFonts w:ascii="Arial" w:hAnsi="Arial"/>
          <w:sz w:val="22"/>
          <w:szCs w:val="22"/>
          <w:lang w:eastAsia="it-IT"/>
        </w:rPr>
        <w:t>________</w:t>
      </w:r>
      <w:r w:rsidR="00925F79">
        <w:rPr>
          <w:rFonts w:ascii="Arial" w:hAnsi="Arial"/>
          <w:sz w:val="22"/>
          <w:szCs w:val="22"/>
          <w:lang w:eastAsia="it-IT"/>
        </w:rPr>
        <w:t>____________________________</w:t>
      </w:r>
      <w:r w:rsidRPr="00FA401C">
        <w:rPr>
          <w:rFonts w:ascii="Arial" w:hAnsi="Arial"/>
          <w:sz w:val="22"/>
          <w:szCs w:val="22"/>
          <w:lang w:eastAsia="it-IT"/>
        </w:rPr>
        <w:t xml:space="preserve">                                             ________</w:t>
      </w:r>
      <w:r w:rsidR="00925F79">
        <w:rPr>
          <w:rFonts w:ascii="Arial" w:hAnsi="Arial"/>
          <w:sz w:val="22"/>
          <w:szCs w:val="22"/>
          <w:lang w:eastAsia="it-IT"/>
        </w:rPr>
        <w:t>____________________________</w:t>
      </w:r>
    </w:p>
    <w:p w:rsidR="0021480C" w:rsidRPr="00FA401C" w:rsidRDefault="0021480C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sz w:val="22"/>
          <w:szCs w:val="22"/>
        </w:rPr>
      </w:pPr>
    </w:p>
    <w:p w:rsidR="0021480C" w:rsidRDefault="0021480C">
      <w:pPr>
        <w:pStyle w:val="Predefinito"/>
        <w:rPr>
          <w:rFonts w:ascii="Arial" w:hAnsi="Arial" w:cs="Times New Roman"/>
          <w:b/>
        </w:rPr>
      </w:pPr>
      <w:r w:rsidRPr="00FA401C">
        <w:rPr>
          <w:rFonts w:ascii="Arial" w:hAnsi="Arial" w:cs="Times New Roman"/>
          <w:b/>
          <w:color w:val="000000"/>
        </w:rPr>
        <w:t>ATTENZIONE: Allegare alla presente richiesta copia dei documenti di identità in corso di validità o permesso di soggiorno di entrambi i genitori</w:t>
      </w:r>
      <w:r w:rsidRPr="00FA401C">
        <w:rPr>
          <w:rFonts w:ascii="Arial" w:hAnsi="Arial" w:cs="Times New Roman"/>
          <w:b/>
        </w:rPr>
        <w:t>.</w:t>
      </w:r>
    </w:p>
    <w:p w:rsidR="00925F79" w:rsidRPr="00FA401C" w:rsidRDefault="00925F79">
      <w:pPr>
        <w:pStyle w:val="Predefinito"/>
        <w:rPr>
          <w:rFonts w:cs="Times New Roman"/>
        </w:rPr>
      </w:pPr>
    </w:p>
    <w:p w:rsidR="0021480C" w:rsidRPr="00FA401C" w:rsidRDefault="0021480C">
      <w:pPr>
        <w:pStyle w:val="Corpodeltesto31"/>
        <w:jc w:val="center"/>
        <w:rPr>
          <w:sz w:val="22"/>
          <w:szCs w:val="22"/>
        </w:rPr>
      </w:pPr>
      <w:r w:rsidRPr="00FA401C">
        <w:rPr>
          <w:rFonts w:ascii="Arial" w:hAnsi="Arial"/>
          <w:sz w:val="22"/>
          <w:szCs w:val="22"/>
          <w:u w:val="single"/>
        </w:rPr>
        <w:t>Consenso al trattamento dei dati personali</w:t>
      </w:r>
    </w:p>
    <w:p w:rsidR="0021480C" w:rsidRPr="00FA401C" w:rsidRDefault="0021480C">
      <w:pPr>
        <w:pStyle w:val="NormaleWeb"/>
        <w:spacing w:after="0" w:line="360" w:lineRule="auto"/>
        <w:jc w:val="both"/>
        <w:rPr>
          <w:rFonts w:cs="Times New Roman"/>
          <w:sz w:val="22"/>
          <w:szCs w:val="22"/>
        </w:rPr>
      </w:pPr>
      <w:r w:rsidRPr="00FA401C">
        <w:rPr>
          <w:rFonts w:ascii="Arial" w:hAnsi="Arial" w:cs="Times New Roman"/>
          <w:sz w:val="22"/>
          <w:szCs w:val="22"/>
        </w:rPr>
        <w:t>I dati personali contenuti nella suddetta Richiesta di iscrizione a</w:t>
      </w:r>
      <w:r w:rsidR="00925F79">
        <w:rPr>
          <w:rFonts w:ascii="Arial" w:hAnsi="Arial" w:cs="Times New Roman"/>
          <w:sz w:val="22"/>
          <w:szCs w:val="22"/>
        </w:rPr>
        <w:t xml:space="preserve"> centri estivi </w:t>
      </w:r>
      <w:r w:rsidRPr="00FA401C">
        <w:rPr>
          <w:rFonts w:ascii="Arial" w:hAnsi="Arial" w:cs="Times New Roman"/>
          <w:sz w:val="22"/>
          <w:szCs w:val="22"/>
        </w:rPr>
        <w:t>comunali  saranno trattati nel rispetto della vigente normativa di salvaguardia della riservatezza ai sensi del GDPR 2016/679 e saranno utilizzati al solo scopo di espletare le procedure inerenti al servizio educativo richiesto e di adottare ogni atto conseguente</w:t>
      </w:r>
      <w:r w:rsidR="0066437E">
        <w:rPr>
          <w:rFonts w:ascii="Arial" w:hAnsi="Arial" w:cs="Times New Roman"/>
          <w:sz w:val="22"/>
          <w:szCs w:val="22"/>
        </w:rPr>
        <w:t>.</w:t>
      </w:r>
    </w:p>
    <w:p w:rsidR="0021480C" w:rsidRPr="00FA401C" w:rsidRDefault="0021480C">
      <w:pPr>
        <w:pStyle w:val="NormaleWeb"/>
        <w:spacing w:after="278"/>
        <w:jc w:val="center"/>
        <w:rPr>
          <w:rFonts w:cs="Times New Roman"/>
          <w:sz w:val="22"/>
          <w:szCs w:val="22"/>
        </w:rPr>
      </w:pPr>
      <w:r w:rsidRPr="00FA401C">
        <w:rPr>
          <w:rFonts w:ascii="Arial" w:hAnsi="Arial" w:cs="Times New Roman"/>
          <w:b/>
          <w:sz w:val="22"/>
          <w:szCs w:val="22"/>
        </w:rPr>
        <w:t xml:space="preserve">I sottoscritti genitori acquisite le informazioni fornite dal titolare del trattamento </w:t>
      </w:r>
    </w:p>
    <w:p w:rsidR="0021480C" w:rsidRPr="00FA401C" w:rsidRDefault="0021480C">
      <w:pPr>
        <w:pStyle w:val="NormaleWeb"/>
        <w:spacing w:after="278" w:line="276" w:lineRule="auto"/>
        <w:jc w:val="center"/>
        <w:rPr>
          <w:rFonts w:cs="Times New Roman"/>
          <w:sz w:val="22"/>
          <w:szCs w:val="22"/>
        </w:rPr>
      </w:pPr>
      <w:r w:rsidRPr="00FA401C">
        <w:rPr>
          <w:rFonts w:ascii="Arial" w:hAnsi="Arial" w:cs="Times New Roman"/>
          <w:b/>
          <w:sz w:val="22"/>
          <w:szCs w:val="22"/>
        </w:rPr>
        <w:t>Dichiarano</w:t>
      </w:r>
    </w:p>
    <w:p w:rsidR="00925F79" w:rsidRDefault="0021480C" w:rsidP="00925F79">
      <w:pPr>
        <w:pStyle w:val="NormaleWeb"/>
        <w:spacing w:after="278" w:line="276" w:lineRule="auto"/>
        <w:rPr>
          <w:rFonts w:cs="Times New Roman"/>
          <w:sz w:val="22"/>
          <w:szCs w:val="22"/>
        </w:rPr>
      </w:pPr>
      <w:r w:rsidRPr="00FA401C">
        <w:rPr>
          <w:rFonts w:ascii="Arial" w:hAnsi="Arial" w:cs="Times New Roman"/>
          <w:sz w:val="22"/>
          <w:szCs w:val="22"/>
        </w:rPr>
        <w:lastRenderedPageBreak/>
        <w:t>□  Di esprimere il proprio consenso al trattamento dei dati personali in relazione alle finalità di cui sopra</w:t>
      </w:r>
    </w:p>
    <w:p w:rsidR="0021480C" w:rsidRPr="00FA401C" w:rsidRDefault="0021480C" w:rsidP="00925F79">
      <w:pPr>
        <w:pStyle w:val="NormaleWeb"/>
        <w:spacing w:after="278" w:line="276" w:lineRule="auto"/>
        <w:rPr>
          <w:rFonts w:cs="Times New Roman"/>
          <w:sz w:val="22"/>
          <w:szCs w:val="22"/>
        </w:rPr>
      </w:pPr>
      <w:r w:rsidRPr="00FA401C">
        <w:rPr>
          <w:rFonts w:ascii="Arial" w:hAnsi="Arial" w:cs="Times New Roman"/>
          <w:sz w:val="22"/>
          <w:szCs w:val="22"/>
        </w:rPr>
        <w:t>□  Di NON prestare consenso al trattamento dei dati personali</w:t>
      </w:r>
    </w:p>
    <w:p w:rsidR="0021480C" w:rsidRPr="00FA401C" w:rsidRDefault="0021480C">
      <w:pPr>
        <w:pStyle w:val="NormaleWeb"/>
        <w:spacing w:after="278"/>
        <w:rPr>
          <w:rFonts w:cs="Times New Roman"/>
          <w:sz w:val="22"/>
          <w:szCs w:val="22"/>
        </w:rPr>
      </w:pPr>
      <w:r w:rsidRPr="00FA401C">
        <w:rPr>
          <w:rFonts w:ascii="Arial" w:hAnsi="Arial" w:cs="Times New Roman"/>
          <w:i/>
          <w:sz w:val="22"/>
          <w:szCs w:val="22"/>
        </w:rPr>
        <w:t>(Si informa che in caso in cui il consenso venga negato non sarà possibile procedere con l’istruttoria per la concessione del servizio / contributo richiesto.</w:t>
      </w:r>
      <w:r w:rsidRPr="00FA401C">
        <w:rPr>
          <w:rFonts w:ascii="Arial" w:hAnsi="Arial" w:cs="Times New Roman"/>
          <w:sz w:val="22"/>
          <w:szCs w:val="22"/>
        </w:rPr>
        <w:t>)</w:t>
      </w:r>
    </w:p>
    <w:p w:rsidR="0021480C" w:rsidRPr="00FA401C" w:rsidRDefault="00925F79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>
        <w:rPr>
          <w:rFonts w:ascii="Arial" w:hAnsi="Arial"/>
          <w:b/>
          <w:sz w:val="22"/>
          <w:szCs w:val="22"/>
          <w:lang w:eastAsia="it-IT"/>
        </w:rPr>
        <w:tab/>
      </w:r>
      <w:r w:rsidR="0021480C" w:rsidRPr="00FA401C">
        <w:rPr>
          <w:rFonts w:ascii="Arial" w:hAnsi="Arial"/>
          <w:b/>
          <w:sz w:val="22"/>
          <w:szCs w:val="22"/>
          <w:lang w:eastAsia="it-IT"/>
        </w:rPr>
        <w:t>firme dei genitori</w:t>
      </w:r>
    </w:p>
    <w:p w:rsidR="0021480C" w:rsidRDefault="0021480C" w:rsidP="00925F79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left="5664"/>
        <w:jc w:val="center"/>
        <w:rPr>
          <w:rFonts w:ascii="Arial" w:hAnsi="Arial"/>
          <w:sz w:val="16"/>
          <w:lang w:eastAsia="it-IT"/>
        </w:rPr>
      </w:pPr>
      <w:r>
        <w:rPr>
          <w:rFonts w:ascii="Arial" w:hAnsi="Arial"/>
          <w:sz w:val="16"/>
          <w:lang w:eastAsia="it-IT"/>
        </w:rPr>
        <w:t>________________________________________</w:t>
      </w:r>
      <w:r w:rsidR="00925F79">
        <w:rPr>
          <w:rFonts w:ascii="Arial" w:hAnsi="Arial"/>
          <w:sz w:val="16"/>
          <w:lang w:eastAsia="it-IT"/>
        </w:rPr>
        <w:t xml:space="preserve">    </w:t>
      </w:r>
    </w:p>
    <w:p w:rsidR="00925F79" w:rsidRDefault="00925F79" w:rsidP="00925F79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left="5664"/>
        <w:jc w:val="center"/>
      </w:pPr>
      <w:r>
        <w:rPr>
          <w:rFonts w:ascii="Arial" w:hAnsi="Arial"/>
          <w:sz w:val="16"/>
          <w:lang w:eastAsia="it-IT"/>
        </w:rPr>
        <w:t>________________________________________</w:t>
      </w:r>
    </w:p>
    <w:p w:rsidR="00925F79" w:rsidRDefault="00925F79">
      <w:pPr>
        <w:pStyle w:val="Textbody"/>
        <w:tabs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center"/>
        <w:rPr>
          <w:rFonts w:ascii="Arial" w:hAnsi="Arial"/>
          <w:sz w:val="16"/>
          <w:lang w:eastAsia="it-IT"/>
        </w:rPr>
      </w:pPr>
    </w:p>
    <w:sectPr w:rsidR="00925F79">
      <w:footerReference w:type="default" r:id="rId10"/>
      <w:type w:val="continuous"/>
      <w:pgSz w:w="11906" w:h="16838"/>
      <w:pgMar w:top="776" w:right="1276" w:bottom="765" w:left="993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CD" w:rsidRDefault="004E57CD">
      <w:pPr>
        <w:spacing w:after="0" w:line="240" w:lineRule="auto"/>
      </w:pPr>
      <w:r>
        <w:separator/>
      </w:r>
    </w:p>
  </w:endnote>
  <w:endnote w:type="continuationSeparator" w:id="0">
    <w:p w:rsidR="004E57CD" w:rsidRDefault="004E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0C" w:rsidRDefault="0021480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CD" w:rsidRDefault="004E57CD">
      <w:pPr>
        <w:spacing w:after="0" w:line="240" w:lineRule="auto"/>
      </w:pPr>
      <w:r>
        <w:separator/>
      </w:r>
    </w:p>
  </w:footnote>
  <w:footnote w:type="continuationSeparator" w:id="0">
    <w:p w:rsidR="004E57CD" w:rsidRDefault="004E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hAnsi="Times New Roman"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hAnsi="Times New Roman"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hAnsi="Times New Roman"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hAnsi="Times New Roman"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hAnsi="Times New Roman"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hAnsi="Times New Roman"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hAnsi="Times New Roman"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hAnsi="Times New Roman"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0B"/>
    <w:rsid w:val="000767E9"/>
    <w:rsid w:val="000C59B3"/>
    <w:rsid w:val="000F7E06"/>
    <w:rsid w:val="00160911"/>
    <w:rsid w:val="001B030B"/>
    <w:rsid w:val="001D59ED"/>
    <w:rsid w:val="00205B4E"/>
    <w:rsid w:val="0021480C"/>
    <w:rsid w:val="0025365F"/>
    <w:rsid w:val="00415046"/>
    <w:rsid w:val="00476CA2"/>
    <w:rsid w:val="004E57CD"/>
    <w:rsid w:val="0062293D"/>
    <w:rsid w:val="0066437E"/>
    <w:rsid w:val="006E2753"/>
    <w:rsid w:val="0079378B"/>
    <w:rsid w:val="007A1C3E"/>
    <w:rsid w:val="007A5186"/>
    <w:rsid w:val="00813E24"/>
    <w:rsid w:val="008A5B15"/>
    <w:rsid w:val="008D64F8"/>
    <w:rsid w:val="00925F79"/>
    <w:rsid w:val="00A05C3B"/>
    <w:rsid w:val="00B05712"/>
    <w:rsid w:val="00B770C0"/>
    <w:rsid w:val="00CD086A"/>
    <w:rsid w:val="00DF0FE5"/>
    <w:rsid w:val="00E335FB"/>
    <w:rsid w:val="00F25DDF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tabs>
        <w:tab w:val="left" w:pos="0"/>
        <w:tab w:val="left" w:pos="432"/>
      </w:tabs>
      <w:ind w:left="432" w:hanging="432"/>
      <w:outlineLvl w:val="0"/>
    </w:pPr>
    <w:rPr>
      <w:rFonts w:ascii="Tahoma" w:hAnsi="Tahoma" w:cs="Tahoma"/>
      <w:b/>
      <w:bCs/>
      <w:sz w:val="20"/>
      <w:szCs w:val="20"/>
      <w:lang w:bidi="ar-SA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numPr>
        <w:ilvl w:val="1"/>
      </w:numPr>
      <w:tabs>
        <w:tab w:val="left" w:pos="0"/>
        <w:tab w:val="left" w:pos="576"/>
      </w:tabs>
      <w:ind w:left="576" w:hanging="576"/>
      <w:outlineLvl w:val="1"/>
    </w:pPr>
    <w:rPr>
      <w:rFonts w:ascii="Tahoma" w:hAnsi="Tahoma" w:cs="Tahoma"/>
      <w:b/>
      <w:bCs/>
      <w:sz w:val="24"/>
      <w:szCs w:val="24"/>
      <w:lang w:bidi="ar-SA"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tabs>
        <w:tab w:val="left" w:pos="0"/>
        <w:tab w:val="left" w:pos="720"/>
      </w:tabs>
      <w:ind w:left="720" w:hanging="720"/>
      <w:outlineLvl w:val="2"/>
    </w:pPr>
    <w:rPr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itolo6">
    <w:name w:val="Titolo6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Georgia" w:hAnsi="Georgia" w:cs="Georgia"/>
      <w:sz w:val="22"/>
      <w:szCs w:val="22"/>
      <w:lang w:eastAsia="zh-CN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ascii="Calibri" w:hAnsi="Calibri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WW-RTFNum31">
    <w:name w:val="WW-RTF_Num 3 1"/>
    <w:uiPriority w:val="99"/>
    <w:rPr>
      <w:rFonts w:ascii="Arial" w:hAnsi="Arial"/>
      <w:b/>
      <w:strike/>
      <w:sz w:val="16"/>
    </w:rPr>
  </w:style>
  <w:style w:type="character" w:customStyle="1" w:styleId="WW-RTFNum311">
    <w:name w:val="WW-RTF_Num 3 11"/>
    <w:uiPriority w:val="99"/>
    <w:rPr>
      <w:rFonts w:ascii="Symbol" w:hAnsi="Symbol"/>
    </w:rPr>
  </w:style>
  <w:style w:type="character" w:customStyle="1" w:styleId="WW-RTFNum32">
    <w:name w:val="WW-RTF_Num 3 2"/>
    <w:uiPriority w:val="99"/>
    <w:rPr>
      <w:rFonts w:ascii="Courier New" w:hAnsi="Courier New"/>
    </w:rPr>
  </w:style>
  <w:style w:type="character" w:customStyle="1" w:styleId="WW-RTFNum33">
    <w:name w:val="WW-RTF_Num 3 3"/>
    <w:uiPriority w:val="99"/>
    <w:rPr>
      <w:rFonts w:ascii="Wingdings" w:hAnsi="Wingdings"/>
    </w:rPr>
  </w:style>
  <w:style w:type="character" w:customStyle="1" w:styleId="WW-RTFNum34">
    <w:name w:val="WW-RTF_Num 3 4"/>
    <w:uiPriority w:val="99"/>
    <w:rPr>
      <w:rFonts w:ascii="Symbol" w:hAnsi="Symbol"/>
    </w:rPr>
  </w:style>
  <w:style w:type="character" w:customStyle="1" w:styleId="WW-RTFNum35">
    <w:name w:val="WW-RTF_Num 3 5"/>
    <w:uiPriority w:val="99"/>
    <w:rPr>
      <w:rFonts w:ascii="Courier New" w:hAnsi="Courier New"/>
    </w:rPr>
  </w:style>
  <w:style w:type="character" w:customStyle="1" w:styleId="WW-RTFNum36">
    <w:name w:val="WW-RTF_Num 3 6"/>
    <w:uiPriority w:val="99"/>
    <w:rPr>
      <w:rFonts w:ascii="Wingdings" w:hAnsi="Wingdings"/>
    </w:rPr>
  </w:style>
  <w:style w:type="character" w:customStyle="1" w:styleId="WW-RTFNum37">
    <w:name w:val="WW-RTF_Num 3 7"/>
    <w:uiPriority w:val="99"/>
    <w:rPr>
      <w:rFonts w:ascii="Symbol" w:hAnsi="Symbol"/>
    </w:rPr>
  </w:style>
  <w:style w:type="character" w:customStyle="1" w:styleId="WW-RTFNum38">
    <w:name w:val="WW-RTF_Num 3 8"/>
    <w:uiPriority w:val="99"/>
    <w:rPr>
      <w:rFonts w:ascii="Courier New" w:hAnsi="Courier New"/>
    </w:rPr>
  </w:style>
  <w:style w:type="character" w:customStyle="1" w:styleId="WW-RTFNum39">
    <w:name w:val="WW-RTF_Num 3 9"/>
    <w:uiPriority w:val="99"/>
    <w:rPr>
      <w:rFonts w:ascii="Wingdings" w:hAnsi="Wingdings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  <w:sz w:val="16"/>
    </w:rPr>
  </w:style>
  <w:style w:type="character" w:customStyle="1" w:styleId="WW8Num6z0">
    <w:name w:val="WW8Num6z0"/>
    <w:uiPriority w:val="99"/>
    <w:rPr>
      <w:rFonts w:ascii="Arial" w:hAnsi="Arial"/>
      <w:i/>
      <w:sz w:val="16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Calibri" w:hAnsi="Calibri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3">
    <w:name w:val="WW8Num8z3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Arial" w:hAnsi="Arial"/>
      <w:b/>
      <w:strike/>
      <w:sz w:val="16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ascii="Calibri" w:hAnsi="Calibri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0z3">
    <w:name w:val="WW8Num10z3"/>
    <w:uiPriority w:val="99"/>
    <w:rPr>
      <w:rFonts w:ascii="Symbol" w:hAnsi="Symbol"/>
    </w:rPr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Carpredefinitoparagrafo6">
    <w:name w:val="Car. predefinito paragrafo6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2z0">
    <w:name w:val="WW8Num12z0"/>
    <w:uiPriority w:val="99"/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0">
    <w:name w:val="WW8Num14z0"/>
    <w:uiPriority w:val="99"/>
    <w:rPr>
      <w:rFonts w:ascii="Arial" w:hAnsi="Arial"/>
      <w:i/>
      <w:sz w:val="16"/>
    </w:rPr>
  </w:style>
  <w:style w:type="character" w:customStyle="1" w:styleId="WW8Num14z1">
    <w:name w:val="WW8Num14z1"/>
    <w:uiPriority w:val="99"/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  <w:rPr>
      <w:rFonts w:ascii="Wingdings" w:hAnsi="Wingdings"/>
      <w:sz w:val="32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Wingdings" w:hAnsi="Wingdings"/>
      <w:sz w:val="32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Symbol" w:hAnsi="Symbol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  <w:rPr>
      <w:rFonts w:ascii="Symbol" w:hAnsi="Symbol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  <w:rPr>
      <w:rFonts w:ascii="Wingdings" w:hAnsi="Wingdings"/>
      <w:sz w:val="32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0">
    <w:name w:val="WW8Num25z0"/>
    <w:uiPriority w:val="99"/>
  </w:style>
  <w:style w:type="character" w:customStyle="1" w:styleId="WW8Num25z1">
    <w:name w:val="WW8Num25z1"/>
    <w:uiPriority w:val="99"/>
  </w:style>
  <w:style w:type="character" w:customStyle="1" w:styleId="WW8Num25z2">
    <w:name w:val="WW8Num25z2"/>
    <w:uiPriority w:val="99"/>
  </w:style>
  <w:style w:type="character" w:customStyle="1" w:styleId="WW8Num25z3">
    <w:name w:val="WW8Num25z3"/>
    <w:uiPriority w:val="99"/>
  </w:style>
  <w:style w:type="character" w:customStyle="1" w:styleId="WW8Num25z4">
    <w:name w:val="WW8Num25z4"/>
    <w:uiPriority w:val="99"/>
  </w:style>
  <w:style w:type="character" w:customStyle="1" w:styleId="WW8Num25z5">
    <w:name w:val="WW8Num25z5"/>
    <w:uiPriority w:val="99"/>
  </w:style>
  <w:style w:type="character" w:customStyle="1" w:styleId="WW8Num25z6">
    <w:name w:val="WW8Num25z6"/>
    <w:uiPriority w:val="99"/>
  </w:style>
  <w:style w:type="character" w:customStyle="1" w:styleId="WW8Num25z7">
    <w:name w:val="WW8Num25z7"/>
    <w:uiPriority w:val="99"/>
  </w:style>
  <w:style w:type="character" w:customStyle="1" w:styleId="WW8Num25z8">
    <w:name w:val="WW8Num25z8"/>
    <w:uiPriority w:val="99"/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  <w:rPr>
      <w:rFonts w:ascii="Wingdings" w:hAnsi="Wingdings"/>
      <w:sz w:val="32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2">
    <w:name w:val="WW8Num27z2"/>
    <w:uiPriority w:val="99"/>
    <w:rPr>
      <w:rFonts w:ascii="Wingdings" w:hAnsi="Wingdings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1">
    <w:name w:val="WW8Num30z1"/>
    <w:uiPriority w:val="99"/>
  </w:style>
  <w:style w:type="character" w:customStyle="1" w:styleId="WW8Num30z2">
    <w:name w:val="WW8Num30z2"/>
    <w:uiPriority w:val="99"/>
  </w:style>
  <w:style w:type="character" w:customStyle="1" w:styleId="WW8Num30z3">
    <w:name w:val="WW8Num30z3"/>
    <w:uiPriority w:val="99"/>
  </w:style>
  <w:style w:type="character" w:customStyle="1" w:styleId="WW8Num30z4">
    <w:name w:val="WW8Num30z4"/>
    <w:uiPriority w:val="99"/>
  </w:style>
  <w:style w:type="character" w:customStyle="1" w:styleId="WW8Num30z5">
    <w:name w:val="WW8Num30z5"/>
    <w:uiPriority w:val="99"/>
  </w:style>
  <w:style w:type="character" w:customStyle="1" w:styleId="WW8Num30z6">
    <w:name w:val="WW8Num30z6"/>
    <w:uiPriority w:val="99"/>
  </w:style>
  <w:style w:type="character" w:customStyle="1" w:styleId="WW8Num30z7">
    <w:name w:val="WW8Num30z7"/>
    <w:uiPriority w:val="99"/>
  </w:style>
  <w:style w:type="character" w:customStyle="1" w:styleId="WW8Num30z8">
    <w:name w:val="WW8Num30z8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</w:style>
  <w:style w:type="character" w:customStyle="1" w:styleId="WW8Num31z2">
    <w:name w:val="WW8Num31z2"/>
    <w:uiPriority w:val="99"/>
  </w:style>
  <w:style w:type="character" w:customStyle="1" w:styleId="WW8Num31z3">
    <w:name w:val="WW8Num31z3"/>
    <w:uiPriority w:val="99"/>
  </w:style>
  <w:style w:type="character" w:customStyle="1" w:styleId="WW8Num31z4">
    <w:name w:val="WW8Num31z4"/>
    <w:uiPriority w:val="99"/>
  </w:style>
  <w:style w:type="character" w:customStyle="1" w:styleId="WW8Num31z5">
    <w:name w:val="WW8Num31z5"/>
    <w:uiPriority w:val="99"/>
  </w:style>
  <w:style w:type="character" w:customStyle="1" w:styleId="WW8Num31z6">
    <w:name w:val="WW8Num31z6"/>
    <w:uiPriority w:val="99"/>
  </w:style>
  <w:style w:type="character" w:customStyle="1" w:styleId="WW8Num31z7">
    <w:name w:val="WW8Num31z7"/>
    <w:uiPriority w:val="99"/>
  </w:style>
  <w:style w:type="character" w:customStyle="1" w:styleId="WW8Num31z8">
    <w:name w:val="WW8Num31z8"/>
    <w:uiPriority w:val="99"/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Carpredefinitoparagrafo1">
    <w:name w:val="Car. predefinito paragrafo1"/>
    <w:uiPriority w:val="99"/>
  </w:style>
  <w:style w:type="character" w:styleId="Numeropagina">
    <w:name w:val="page number"/>
    <w:uiPriority w:val="99"/>
    <w:rPr>
      <w:rFonts w:cs="Times New Roman"/>
    </w:rPr>
  </w:style>
  <w:style w:type="character" w:customStyle="1" w:styleId="Caratteredellanota">
    <w:name w:val="Carattere della nota"/>
    <w:uiPriority w:val="99"/>
  </w:style>
  <w:style w:type="character" w:customStyle="1" w:styleId="IntestazioneCarattere">
    <w:name w:val="Intestazione Carattere"/>
    <w:uiPriority w:val="99"/>
    <w:rPr>
      <w:rFonts w:ascii="Georgia" w:hAnsi="Georgia"/>
    </w:rPr>
  </w:style>
  <w:style w:type="character" w:customStyle="1" w:styleId="CollegamentoInternet">
    <w:name w:val="Collegamento Internet"/>
    <w:uiPriority w:val="99"/>
    <w:rPr>
      <w:rFonts w:cs="Times New Roman"/>
      <w:color w:val="000080"/>
      <w:u w:val="single"/>
    </w:rPr>
  </w:style>
  <w:style w:type="character" w:customStyle="1" w:styleId="Collegamentoipertestuale1">
    <w:name w:val="Collegamento ipertestuale1"/>
    <w:uiPriority w:val="99"/>
    <w:rPr>
      <w:color w:val="0000FF"/>
      <w:u w:val="single"/>
    </w:rPr>
  </w:style>
  <w:style w:type="character" w:customStyle="1" w:styleId="PidipaginaCarattere">
    <w:name w:val="Pi・di pagina Carattere"/>
    <w:uiPriority w:val="99"/>
    <w:rPr>
      <w:rFonts w:ascii="Tahoma" w:hAnsi="Tahoma"/>
    </w:rPr>
  </w:style>
  <w:style w:type="character" w:customStyle="1" w:styleId="WWCharLFO4LVL1">
    <w:name w:val="WW_CharLFO4LVL1"/>
    <w:uiPriority w:val="99"/>
    <w:rPr>
      <w:rFonts w:ascii="Symbol" w:hAnsi="Symbol"/>
      <w:sz w:val="16"/>
    </w:rPr>
  </w:style>
  <w:style w:type="character" w:customStyle="1" w:styleId="WWCharLFO3LVL1">
    <w:name w:val="WW_CharLFO3LVL1"/>
    <w:uiPriority w:val="99"/>
    <w:rPr>
      <w:rFonts w:ascii="Symbol" w:hAnsi="Symbol"/>
      <w:sz w:val="16"/>
    </w:rPr>
  </w:style>
  <w:style w:type="character" w:customStyle="1" w:styleId="WWCharLFO2LVL1">
    <w:name w:val="WW_CharLFO2LVL1"/>
    <w:uiPriority w:val="99"/>
    <w:rPr>
      <w:rFonts w:ascii="Symbol" w:hAnsi="Symbol"/>
      <w:sz w:val="20"/>
    </w:rPr>
  </w:style>
  <w:style w:type="character" w:customStyle="1" w:styleId="Caratterepredefinitoparagrafo">
    <w:name w:val="Carattere predefinito paragrafo"/>
    <w:uiPriority w:val="99"/>
  </w:style>
  <w:style w:type="character" w:customStyle="1" w:styleId="ListLabel1">
    <w:name w:val="ListLabel 1"/>
    <w:uiPriority w:val="99"/>
    <w:rPr>
      <w:rFonts w:ascii="Liberation Serif" w:hAnsi="Liberation Serif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Enfasiforte">
    <w:name w:val="Enfasi forte"/>
    <w:uiPriority w:val="99"/>
    <w:rPr>
      <w:rFonts w:cs="Times New Roman"/>
      <w:b/>
      <w:bCs/>
    </w:rPr>
  </w:style>
  <w:style w:type="character" w:customStyle="1" w:styleId="Corpodeltesto3Carattere">
    <w:name w:val="Corpo del testo 3 Carattere"/>
    <w:uiPriority w:val="99"/>
    <w:rPr>
      <w:rFonts w:ascii="Georgia" w:hAnsi="Georgia"/>
      <w:sz w:val="16"/>
      <w:lang w:val="x-none" w:eastAsia="zh-CN"/>
    </w:rPr>
  </w:style>
  <w:style w:type="character" w:customStyle="1" w:styleId="Collegamentoipertestuale2">
    <w:name w:val="Collegamento ipertestuale2"/>
    <w:uiPriority w:val="99"/>
    <w:rPr>
      <w:color w:val="0563C1"/>
      <w:u w:val="single"/>
    </w:rPr>
  </w:style>
  <w:style w:type="character" w:customStyle="1" w:styleId="CorpotestoCarattere">
    <w:name w:val="Corpo testo Carattere"/>
    <w:uiPriority w:val="99"/>
    <w:rPr>
      <w:rFonts w:ascii="Georgia" w:hAnsi="Georgia" w:cs="Georgia"/>
      <w:lang w:val="x-none" w:eastAsia="zh-CN"/>
    </w:rPr>
  </w:style>
  <w:style w:type="character" w:customStyle="1" w:styleId="PidipaginaCarattere1">
    <w:name w:val="Pi・di pagina Carattere1"/>
    <w:uiPriority w:val="99"/>
    <w:rPr>
      <w:rFonts w:ascii="Georgia" w:hAnsi="Georgia" w:cs="Georgia"/>
      <w:lang w:val="x-none" w:eastAsia="zh-CN"/>
    </w:rPr>
  </w:style>
  <w:style w:type="character" w:customStyle="1" w:styleId="TestonotaapidipaginaCarattere">
    <w:name w:val="Testo nota a pi・di pagina Carattere"/>
    <w:uiPriority w:val="99"/>
    <w:rPr>
      <w:rFonts w:ascii="Georgia" w:hAnsi="Georgia" w:cs="Georgia"/>
      <w:lang w:val="x-none" w:eastAsia="zh-CN"/>
    </w:rPr>
  </w:style>
  <w:style w:type="character" w:customStyle="1" w:styleId="IntestazioneCarattere1">
    <w:name w:val="Intestazione Carattere1"/>
    <w:uiPriority w:val="99"/>
    <w:rPr>
      <w:rFonts w:ascii="Georgia" w:hAnsi="Georgia" w:cs="Georgia"/>
      <w:lang w:val="x-none" w:eastAsia="zh-CN"/>
    </w:rPr>
  </w:style>
  <w:style w:type="character" w:customStyle="1" w:styleId="TestofumettoCarattere">
    <w:name w:val="Testo fumetto Carattere"/>
    <w:uiPriority w:val="99"/>
    <w:rPr>
      <w:rFonts w:ascii="Segoe UI" w:hAnsi="Segoe UI" w:cs="Segoe UI"/>
      <w:sz w:val="18"/>
      <w:szCs w:val="18"/>
      <w:lang w:val="x-none" w:eastAsia="zh-CN"/>
    </w:rPr>
  </w:style>
  <w:style w:type="character" w:customStyle="1" w:styleId="CitazioneCarattere">
    <w:name w:val="Citazione Carattere"/>
    <w:uiPriority w:val="99"/>
    <w:rPr>
      <w:rFonts w:ascii="Georgia" w:hAnsi="Georgia" w:cs="Georgia"/>
      <w:i/>
      <w:iCs/>
      <w:color w:val="404040"/>
      <w:lang w:val="x-none" w:eastAsia="zh-CN"/>
    </w:rPr>
  </w:style>
  <w:style w:type="paragraph" w:styleId="Intestazione">
    <w:name w:val="header"/>
    <w:basedOn w:val="Predefinito"/>
    <w:next w:val="Corpotesto"/>
    <w:link w:val="IntestazioneCarattere2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2">
    <w:name w:val="Intestazione Carattere2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tabs>
        <w:tab w:val="left" w:pos="2410"/>
        <w:tab w:val="left" w:pos="5103"/>
      </w:tabs>
    </w:pPr>
    <w:rPr>
      <w:rFonts w:ascii="Times New Roman" w:hAnsi="Times New Roman" w:cs="Times New Roman"/>
      <w:sz w:val="18"/>
      <w:szCs w:val="18"/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Ari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Titolo5">
    <w:name w:val="Titolo5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4">
    <w:name w:val="Titolo4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30">
    <w:name w:val="Titolo3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20">
    <w:name w:val="Titolo2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10">
    <w:name w:val="Titolo1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rFonts w:ascii="Tahoma" w:hAnsi="Tahoma" w:cs="Tahoma"/>
      <w:sz w:val="24"/>
      <w:szCs w:val="24"/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Predefinito"/>
    <w:link w:val="TestonotaapidipaginaCarattere0"/>
    <w:uiPriority w:val="99"/>
    <w:rPr>
      <w:rFonts w:ascii="Tahoma" w:hAnsi="Tahoma" w:cs="Tahoma"/>
      <w:sz w:val="20"/>
      <w:szCs w:val="20"/>
      <w:lang w:bidi="ar-SA"/>
    </w:rPr>
  </w:style>
  <w:style w:type="character" w:customStyle="1" w:styleId="TestonotaapidipaginaCarattere0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paragraph" w:customStyle="1" w:styleId="Corpodeltesto21">
    <w:name w:val="Corpo del testo 21"/>
    <w:basedOn w:val="Predefinito"/>
    <w:uiPriority w:val="99"/>
    <w:rPr>
      <w:rFonts w:ascii="Tahoma" w:hAnsi="Tahoma" w:cs="Tahoma"/>
      <w:b/>
      <w:bCs/>
      <w:sz w:val="24"/>
      <w:szCs w:val="24"/>
      <w:lang w:bidi="ar-SA"/>
    </w:rPr>
  </w:style>
  <w:style w:type="paragraph" w:customStyle="1" w:styleId="Corpodeltesto31">
    <w:name w:val="Corpo del testo 31"/>
    <w:basedOn w:val="Predefinito"/>
    <w:uiPriority w:val="99"/>
    <w:pPr>
      <w:jc w:val="both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textAlignment w:val="baseline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pPr>
      <w:tabs>
        <w:tab w:val="left" w:pos="2410"/>
        <w:tab w:val="left" w:pos="5103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ascii="Times New Roman" w:hAnsi="Times New Roman" w:cs="Times New Roman"/>
      <w:sz w:val="24"/>
      <w:szCs w:val="24"/>
      <w:lang w:bidi="ar-SA"/>
    </w:rPr>
  </w:style>
  <w:style w:type="paragraph" w:customStyle="1" w:styleId="deliberasc">
    <w:name w:val="deliberasc"/>
    <w:basedOn w:val="Predefinito"/>
    <w:uiPriority w:val="99"/>
    <w:pPr>
      <w:tabs>
        <w:tab w:val="left" w:pos="851"/>
        <w:tab w:val="left" w:pos="4536"/>
      </w:tabs>
      <w:spacing w:line="480" w:lineRule="atLeast"/>
      <w:jc w:val="both"/>
    </w:pPr>
    <w:rPr>
      <w:rFonts w:ascii="Times New Roman" w:hAnsi="Times New Roman" w:cs="Times New Roman"/>
      <w:sz w:val="24"/>
      <w:szCs w:val="24"/>
      <w:lang w:bidi="ar-SA"/>
    </w:rPr>
  </w:style>
  <w:style w:type="paragraph" w:styleId="NormaleWeb">
    <w:name w:val="Normal (Web)"/>
    <w:basedOn w:val="Predefinito"/>
    <w:uiPriority w:val="99"/>
    <w:pPr>
      <w:spacing w:before="280" w:after="280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bidi="ar-SA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Contenutocornice">
    <w:name w:val="Contenuto cornice"/>
    <w:basedOn w:val="Predefinito"/>
    <w:uiPriority w:val="99"/>
    <w:rPr>
      <w:lang w:bidi="ar-SA"/>
    </w:r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stofumettoCarattere1">
    <w:name w:val="Testo fumetto Carattere1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rpodeltesto32">
    <w:name w:val="Corpo del testo 32"/>
    <w:basedOn w:val="Predefinito"/>
    <w:uiPriority w:val="99"/>
    <w:pPr>
      <w:jc w:val="center"/>
    </w:pPr>
    <w:rPr>
      <w:rFonts w:ascii="Arial" w:hAnsi="Arial" w:cs="Arial"/>
      <w:sz w:val="24"/>
      <w:szCs w:val="24"/>
      <w:lang w:bidi="ar-SA"/>
    </w:rPr>
  </w:style>
  <w:style w:type="paragraph" w:customStyle="1" w:styleId="Corpodeltesto22">
    <w:name w:val="Corpo del testo 22"/>
    <w:basedOn w:val="Predefinito"/>
    <w:uiPriority w:val="99"/>
    <w:rPr>
      <w:rFonts w:ascii="Arial" w:hAnsi="Arial" w:cs="Arial"/>
      <w:sz w:val="24"/>
      <w:szCs w:val="24"/>
      <w:lang w:bidi="ar-SA"/>
    </w:rPr>
  </w:style>
  <w:style w:type="paragraph" w:customStyle="1" w:styleId="Normale1">
    <w:name w:val="Normale1"/>
    <w:uiPriority w:val="99"/>
    <w:pPr>
      <w:widowControl w:val="0"/>
      <w:autoSpaceDN w:val="0"/>
      <w:adjustRightInd w:val="0"/>
      <w:textAlignment w:val="baseline"/>
    </w:pPr>
    <w:rPr>
      <w:rFonts w:ascii="Times New Roman" w:hAnsi="Mangal"/>
      <w:color w:val="000000"/>
      <w:kern w:val="1"/>
      <w:sz w:val="24"/>
      <w:szCs w:val="24"/>
      <w:lang w:eastAsia="zh-CN" w:bidi="hi-IN"/>
    </w:rPr>
  </w:style>
  <w:style w:type="paragraph" w:customStyle="1" w:styleId="western">
    <w:name w:val="western"/>
    <w:basedOn w:val="Predefinito"/>
    <w:uiPriority w:val="99"/>
    <w:pPr>
      <w:spacing w:before="280"/>
    </w:pPr>
    <w:rPr>
      <w:rFonts w:ascii="Times New Roman" w:hAnsi="Times New Roman" w:cs="Times New Roman"/>
      <w:sz w:val="18"/>
      <w:szCs w:val="18"/>
      <w:lang w:bidi="ar-SA"/>
    </w:rPr>
  </w:style>
  <w:style w:type="paragraph" w:customStyle="1" w:styleId="Corpodeltesto33">
    <w:name w:val="Corpo del testo 33"/>
    <w:basedOn w:val="Predefinito"/>
    <w:uiPriority w:val="99"/>
    <w:pPr>
      <w:spacing w:after="120"/>
    </w:pPr>
    <w:rPr>
      <w:sz w:val="16"/>
      <w:szCs w:val="16"/>
      <w:lang w:bidi="ar-SA"/>
    </w:rPr>
  </w:style>
  <w:style w:type="paragraph" w:styleId="Citazione">
    <w:name w:val="Quote"/>
    <w:basedOn w:val="Predefinito"/>
    <w:link w:val="CitazioneCarattere1"/>
    <w:uiPriority w:val="99"/>
    <w:qFormat/>
    <w:pPr>
      <w:spacing w:after="283"/>
      <w:ind w:left="567" w:right="567"/>
    </w:pPr>
    <w:rPr>
      <w:lang w:bidi="ar-SA"/>
    </w:rPr>
  </w:style>
  <w:style w:type="character" w:customStyle="1" w:styleId="CitazioneCarattere1">
    <w:name w:val="Citazione Carattere1"/>
    <w:link w:val="Citazione"/>
    <w:uiPriority w:val="29"/>
    <w:locked/>
    <w:rPr>
      <w:rFonts w:cs="Times New Roman"/>
      <w:i/>
      <w:iCs/>
      <w:color w:val="404040"/>
    </w:rPr>
  </w:style>
  <w:style w:type="paragraph" w:styleId="Paragrafoelenco">
    <w:name w:val="List Paragraph"/>
    <w:basedOn w:val="Predefinito"/>
    <w:uiPriority w:val="99"/>
    <w:qFormat/>
    <w:pPr>
      <w:ind w:left="708"/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A05C3B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tabs>
        <w:tab w:val="left" w:pos="0"/>
        <w:tab w:val="left" w:pos="432"/>
      </w:tabs>
      <w:ind w:left="432" w:hanging="432"/>
      <w:outlineLvl w:val="0"/>
    </w:pPr>
    <w:rPr>
      <w:rFonts w:ascii="Tahoma" w:hAnsi="Tahoma" w:cs="Tahoma"/>
      <w:b/>
      <w:bCs/>
      <w:sz w:val="20"/>
      <w:szCs w:val="20"/>
      <w:lang w:bidi="ar-SA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numPr>
        <w:ilvl w:val="1"/>
      </w:numPr>
      <w:tabs>
        <w:tab w:val="left" w:pos="0"/>
        <w:tab w:val="left" w:pos="576"/>
      </w:tabs>
      <w:ind w:left="576" w:hanging="576"/>
      <w:outlineLvl w:val="1"/>
    </w:pPr>
    <w:rPr>
      <w:rFonts w:ascii="Tahoma" w:hAnsi="Tahoma" w:cs="Tahoma"/>
      <w:b/>
      <w:bCs/>
      <w:sz w:val="24"/>
      <w:szCs w:val="24"/>
      <w:lang w:bidi="ar-SA"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tabs>
        <w:tab w:val="left" w:pos="0"/>
        <w:tab w:val="left" w:pos="720"/>
      </w:tabs>
      <w:ind w:left="720" w:hanging="720"/>
      <w:outlineLvl w:val="2"/>
    </w:pPr>
    <w:rPr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itolo6">
    <w:name w:val="Titolo6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Georgia" w:hAnsi="Georgia" w:cs="Georgia"/>
      <w:sz w:val="22"/>
      <w:szCs w:val="22"/>
      <w:lang w:eastAsia="zh-CN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ascii="Calibri" w:hAnsi="Calibri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WW-RTFNum31">
    <w:name w:val="WW-RTF_Num 3 1"/>
    <w:uiPriority w:val="99"/>
    <w:rPr>
      <w:rFonts w:ascii="Arial" w:hAnsi="Arial"/>
      <w:b/>
      <w:strike/>
      <w:sz w:val="16"/>
    </w:rPr>
  </w:style>
  <w:style w:type="character" w:customStyle="1" w:styleId="WW-RTFNum311">
    <w:name w:val="WW-RTF_Num 3 11"/>
    <w:uiPriority w:val="99"/>
    <w:rPr>
      <w:rFonts w:ascii="Symbol" w:hAnsi="Symbol"/>
    </w:rPr>
  </w:style>
  <w:style w:type="character" w:customStyle="1" w:styleId="WW-RTFNum32">
    <w:name w:val="WW-RTF_Num 3 2"/>
    <w:uiPriority w:val="99"/>
    <w:rPr>
      <w:rFonts w:ascii="Courier New" w:hAnsi="Courier New"/>
    </w:rPr>
  </w:style>
  <w:style w:type="character" w:customStyle="1" w:styleId="WW-RTFNum33">
    <w:name w:val="WW-RTF_Num 3 3"/>
    <w:uiPriority w:val="99"/>
    <w:rPr>
      <w:rFonts w:ascii="Wingdings" w:hAnsi="Wingdings"/>
    </w:rPr>
  </w:style>
  <w:style w:type="character" w:customStyle="1" w:styleId="WW-RTFNum34">
    <w:name w:val="WW-RTF_Num 3 4"/>
    <w:uiPriority w:val="99"/>
    <w:rPr>
      <w:rFonts w:ascii="Symbol" w:hAnsi="Symbol"/>
    </w:rPr>
  </w:style>
  <w:style w:type="character" w:customStyle="1" w:styleId="WW-RTFNum35">
    <w:name w:val="WW-RTF_Num 3 5"/>
    <w:uiPriority w:val="99"/>
    <w:rPr>
      <w:rFonts w:ascii="Courier New" w:hAnsi="Courier New"/>
    </w:rPr>
  </w:style>
  <w:style w:type="character" w:customStyle="1" w:styleId="WW-RTFNum36">
    <w:name w:val="WW-RTF_Num 3 6"/>
    <w:uiPriority w:val="99"/>
    <w:rPr>
      <w:rFonts w:ascii="Wingdings" w:hAnsi="Wingdings"/>
    </w:rPr>
  </w:style>
  <w:style w:type="character" w:customStyle="1" w:styleId="WW-RTFNum37">
    <w:name w:val="WW-RTF_Num 3 7"/>
    <w:uiPriority w:val="99"/>
    <w:rPr>
      <w:rFonts w:ascii="Symbol" w:hAnsi="Symbol"/>
    </w:rPr>
  </w:style>
  <w:style w:type="character" w:customStyle="1" w:styleId="WW-RTFNum38">
    <w:name w:val="WW-RTF_Num 3 8"/>
    <w:uiPriority w:val="99"/>
    <w:rPr>
      <w:rFonts w:ascii="Courier New" w:hAnsi="Courier New"/>
    </w:rPr>
  </w:style>
  <w:style w:type="character" w:customStyle="1" w:styleId="WW-RTFNum39">
    <w:name w:val="WW-RTF_Num 3 9"/>
    <w:uiPriority w:val="99"/>
    <w:rPr>
      <w:rFonts w:ascii="Wingdings" w:hAnsi="Wingdings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  <w:sz w:val="16"/>
    </w:rPr>
  </w:style>
  <w:style w:type="character" w:customStyle="1" w:styleId="WW8Num6z0">
    <w:name w:val="WW8Num6z0"/>
    <w:uiPriority w:val="99"/>
    <w:rPr>
      <w:rFonts w:ascii="Arial" w:hAnsi="Arial"/>
      <w:i/>
      <w:sz w:val="16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Calibri" w:hAnsi="Calibri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3">
    <w:name w:val="WW8Num8z3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Arial" w:hAnsi="Arial"/>
      <w:b/>
      <w:strike/>
      <w:sz w:val="16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ascii="Calibri" w:hAnsi="Calibri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0z3">
    <w:name w:val="WW8Num10z3"/>
    <w:uiPriority w:val="99"/>
    <w:rPr>
      <w:rFonts w:ascii="Symbol" w:hAnsi="Symbol"/>
    </w:rPr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Carpredefinitoparagrafo6">
    <w:name w:val="Car. predefinito paragrafo6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2z0">
    <w:name w:val="WW8Num12z0"/>
    <w:uiPriority w:val="99"/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0">
    <w:name w:val="WW8Num14z0"/>
    <w:uiPriority w:val="99"/>
    <w:rPr>
      <w:rFonts w:ascii="Arial" w:hAnsi="Arial"/>
      <w:i/>
      <w:sz w:val="16"/>
    </w:rPr>
  </w:style>
  <w:style w:type="character" w:customStyle="1" w:styleId="WW8Num14z1">
    <w:name w:val="WW8Num14z1"/>
    <w:uiPriority w:val="99"/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  <w:rPr>
      <w:rFonts w:ascii="Wingdings" w:hAnsi="Wingdings"/>
      <w:sz w:val="32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Wingdings" w:hAnsi="Wingdings"/>
      <w:sz w:val="32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Symbol" w:hAnsi="Symbol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  <w:rPr>
      <w:rFonts w:ascii="Symbol" w:hAnsi="Symbol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  <w:rPr>
      <w:rFonts w:ascii="Wingdings" w:hAnsi="Wingdings"/>
      <w:sz w:val="32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0">
    <w:name w:val="WW8Num25z0"/>
    <w:uiPriority w:val="99"/>
  </w:style>
  <w:style w:type="character" w:customStyle="1" w:styleId="WW8Num25z1">
    <w:name w:val="WW8Num25z1"/>
    <w:uiPriority w:val="99"/>
  </w:style>
  <w:style w:type="character" w:customStyle="1" w:styleId="WW8Num25z2">
    <w:name w:val="WW8Num25z2"/>
    <w:uiPriority w:val="99"/>
  </w:style>
  <w:style w:type="character" w:customStyle="1" w:styleId="WW8Num25z3">
    <w:name w:val="WW8Num25z3"/>
    <w:uiPriority w:val="99"/>
  </w:style>
  <w:style w:type="character" w:customStyle="1" w:styleId="WW8Num25z4">
    <w:name w:val="WW8Num25z4"/>
    <w:uiPriority w:val="99"/>
  </w:style>
  <w:style w:type="character" w:customStyle="1" w:styleId="WW8Num25z5">
    <w:name w:val="WW8Num25z5"/>
    <w:uiPriority w:val="99"/>
  </w:style>
  <w:style w:type="character" w:customStyle="1" w:styleId="WW8Num25z6">
    <w:name w:val="WW8Num25z6"/>
    <w:uiPriority w:val="99"/>
  </w:style>
  <w:style w:type="character" w:customStyle="1" w:styleId="WW8Num25z7">
    <w:name w:val="WW8Num25z7"/>
    <w:uiPriority w:val="99"/>
  </w:style>
  <w:style w:type="character" w:customStyle="1" w:styleId="WW8Num25z8">
    <w:name w:val="WW8Num25z8"/>
    <w:uiPriority w:val="99"/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  <w:rPr>
      <w:rFonts w:ascii="Wingdings" w:hAnsi="Wingdings"/>
      <w:sz w:val="32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2">
    <w:name w:val="WW8Num27z2"/>
    <w:uiPriority w:val="99"/>
    <w:rPr>
      <w:rFonts w:ascii="Wingdings" w:hAnsi="Wingdings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1">
    <w:name w:val="WW8Num30z1"/>
    <w:uiPriority w:val="99"/>
  </w:style>
  <w:style w:type="character" w:customStyle="1" w:styleId="WW8Num30z2">
    <w:name w:val="WW8Num30z2"/>
    <w:uiPriority w:val="99"/>
  </w:style>
  <w:style w:type="character" w:customStyle="1" w:styleId="WW8Num30z3">
    <w:name w:val="WW8Num30z3"/>
    <w:uiPriority w:val="99"/>
  </w:style>
  <w:style w:type="character" w:customStyle="1" w:styleId="WW8Num30z4">
    <w:name w:val="WW8Num30z4"/>
    <w:uiPriority w:val="99"/>
  </w:style>
  <w:style w:type="character" w:customStyle="1" w:styleId="WW8Num30z5">
    <w:name w:val="WW8Num30z5"/>
    <w:uiPriority w:val="99"/>
  </w:style>
  <w:style w:type="character" w:customStyle="1" w:styleId="WW8Num30z6">
    <w:name w:val="WW8Num30z6"/>
    <w:uiPriority w:val="99"/>
  </w:style>
  <w:style w:type="character" w:customStyle="1" w:styleId="WW8Num30z7">
    <w:name w:val="WW8Num30z7"/>
    <w:uiPriority w:val="99"/>
  </w:style>
  <w:style w:type="character" w:customStyle="1" w:styleId="WW8Num30z8">
    <w:name w:val="WW8Num30z8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</w:style>
  <w:style w:type="character" w:customStyle="1" w:styleId="WW8Num31z2">
    <w:name w:val="WW8Num31z2"/>
    <w:uiPriority w:val="99"/>
  </w:style>
  <w:style w:type="character" w:customStyle="1" w:styleId="WW8Num31z3">
    <w:name w:val="WW8Num31z3"/>
    <w:uiPriority w:val="99"/>
  </w:style>
  <w:style w:type="character" w:customStyle="1" w:styleId="WW8Num31z4">
    <w:name w:val="WW8Num31z4"/>
    <w:uiPriority w:val="99"/>
  </w:style>
  <w:style w:type="character" w:customStyle="1" w:styleId="WW8Num31z5">
    <w:name w:val="WW8Num31z5"/>
    <w:uiPriority w:val="99"/>
  </w:style>
  <w:style w:type="character" w:customStyle="1" w:styleId="WW8Num31z6">
    <w:name w:val="WW8Num31z6"/>
    <w:uiPriority w:val="99"/>
  </w:style>
  <w:style w:type="character" w:customStyle="1" w:styleId="WW8Num31z7">
    <w:name w:val="WW8Num31z7"/>
    <w:uiPriority w:val="99"/>
  </w:style>
  <w:style w:type="character" w:customStyle="1" w:styleId="WW8Num31z8">
    <w:name w:val="WW8Num31z8"/>
    <w:uiPriority w:val="99"/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Carpredefinitoparagrafo1">
    <w:name w:val="Car. predefinito paragrafo1"/>
    <w:uiPriority w:val="99"/>
  </w:style>
  <w:style w:type="character" w:styleId="Numeropagina">
    <w:name w:val="page number"/>
    <w:uiPriority w:val="99"/>
    <w:rPr>
      <w:rFonts w:cs="Times New Roman"/>
    </w:rPr>
  </w:style>
  <w:style w:type="character" w:customStyle="1" w:styleId="Caratteredellanota">
    <w:name w:val="Carattere della nota"/>
    <w:uiPriority w:val="99"/>
  </w:style>
  <w:style w:type="character" w:customStyle="1" w:styleId="IntestazioneCarattere">
    <w:name w:val="Intestazione Carattere"/>
    <w:uiPriority w:val="99"/>
    <w:rPr>
      <w:rFonts w:ascii="Georgia" w:hAnsi="Georgia"/>
    </w:rPr>
  </w:style>
  <w:style w:type="character" w:customStyle="1" w:styleId="CollegamentoInternet">
    <w:name w:val="Collegamento Internet"/>
    <w:uiPriority w:val="99"/>
    <w:rPr>
      <w:rFonts w:cs="Times New Roman"/>
      <w:color w:val="000080"/>
      <w:u w:val="single"/>
    </w:rPr>
  </w:style>
  <w:style w:type="character" w:customStyle="1" w:styleId="Collegamentoipertestuale1">
    <w:name w:val="Collegamento ipertestuale1"/>
    <w:uiPriority w:val="99"/>
    <w:rPr>
      <w:color w:val="0000FF"/>
      <w:u w:val="single"/>
    </w:rPr>
  </w:style>
  <w:style w:type="character" w:customStyle="1" w:styleId="PidipaginaCarattere">
    <w:name w:val="Pi・di pagina Carattere"/>
    <w:uiPriority w:val="99"/>
    <w:rPr>
      <w:rFonts w:ascii="Tahoma" w:hAnsi="Tahoma"/>
    </w:rPr>
  </w:style>
  <w:style w:type="character" w:customStyle="1" w:styleId="WWCharLFO4LVL1">
    <w:name w:val="WW_CharLFO4LVL1"/>
    <w:uiPriority w:val="99"/>
    <w:rPr>
      <w:rFonts w:ascii="Symbol" w:hAnsi="Symbol"/>
      <w:sz w:val="16"/>
    </w:rPr>
  </w:style>
  <w:style w:type="character" w:customStyle="1" w:styleId="WWCharLFO3LVL1">
    <w:name w:val="WW_CharLFO3LVL1"/>
    <w:uiPriority w:val="99"/>
    <w:rPr>
      <w:rFonts w:ascii="Symbol" w:hAnsi="Symbol"/>
      <w:sz w:val="16"/>
    </w:rPr>
  </w:style>
  <w:style w:type="character" w:customStyle="1" w:styleId="WWCharLFO2LVL1">
    <w:name w:val="WW_CharLFO2LVL1"/>
    <w:uiPriority w:val="99"/>
    <w:rPr>
      <w:rFonts w:ascii="Symbol" w:hAnsi="Symbol"/>
      <w:sz w:val="20"/>
    </w:rPr>
  </w:style>
  <w:style w:type="character" w:customStyle="1" w:styleId="Caratterepredefinitoparagrafo">
    <w:name w:val="Carattere predefinito paragrafo"/>
    <w:uiPriority w:val="99"/>
  </w:style>
  <w:style w:type="character" w:customStyle="1" w:styleId="ListLabel1">
    <w:name w:val="ListLabel 1"/>
    <w:uiPriority w:val="99"/>
    <w:rPr>
      <w:rFonts w:ascii="Liberation Serif" w:hAnsi="Liberation Serif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Enfasiforte">
    <w:name w:val="Enfasi forte"/>
    <w:uiPriority w:val="99"/>
    <w:rPr>
      <w:rFonts w:cs="Times New Roman"/>
      <w:b/>
      <w:bCs/>
    </w:rPr>
  </w:style>
  <w:style w:type="character" w:customStyle="1" w:styleId="Corpodeltesto3Carattere">
    <w:name w:val="Corpo del testo 3 Carattere"/>
    <w:uiPriority w:val="99"/>
    <w:rPr>
      <w:rFonts w:ascii="Georgia" w:hAnsi="Georgia"/>
      <w:sz w:val="16"/>
      <w:lang w:val="x-none" w:eastAsia="zh-CN"/>
    </w:rPr>
  </w:style>
  <w:style w:type="character" w:customStyle="1" w:styleId="Collegamentoipertestuale2">
    <w:name w:val="Collegamento ipertestuale2"/>
    <w:uiPriority w:val="99"/>
    <w:rPr>
      <w:color w:val="0563C1"/>
      <w:u w:val="single"/>
    </w:rPr>
  </w:style>
  <w:style w:type="character" w:customStyle="1" w:styleId="CorpotestoCarattere">
    <w:name w:val="Corpo testo Carattere"/>
    <w:uiPriority w:val="99"/>
    <w:rPr>
      <w:rFonts w:ascii="Georgia" w:hAnsi="Georgia" w:cs="Georgia"/>
      <w:lang w:val="x-none" w:eastAsia="zh-CN"/>
    </w:rPr>
  </w:style>
  <w:style w:type="character" w:customStyle="1" w:styleId="PidipaginaCarattere1">
    <w:name w:val="Pi・di pagina Carattere1"/>
    <w:uiPriority w:val="99"/>
    <w:rPr>
      <w:rFonts w:ascii="Georgia" w:hAnsi="Georgia" w:cs="Georgia"/>
      <w:lang w:val="x-none" w:eastAsia="zh-CN"/>
    </w:rPr>
  </w:style>
  <w:style w:type="character" w:customStyle="1" w:styleId="TestonotaapidipaginaCarattere">
    <w:name w:val="Testo nota a pi・di pagina Carattere"/>
    <w:uiPriority w:val="99"/>
    <w:rPr>
      <w:rFonts w:ascii="Georgia" w:hAnsi="Georgia" w:cs="Georgia"/>
      <w:lang w:val="x-none" w:eastAsia="zh-CN"/>
    </w:rPr>
  </w:style>
  <w:style w:type="character" w:customStyle="1" w:styleId="IntestazioneCarattere1">
    <w:name w:val="Intestazione Carattere1"/>
    <w:uiPriority w:val="99"/>
    <w:rPr>
      <w:rFonts w:ascii="Georgia" w:hAnsi="Georgia" w:cs="Georgia"/>
      <w:lang w:val="x-none" w:eastAsia="zh-CN"/>
    </w:rPr>
  </w:style>
  <w:style w:type="character" w:customStyle="1" w:styleId="TestofumettoCarattere">
    <w:name w:val="Testo fumetto Carattere"/>
    <w:uiPriority w:val="99"/>
    <w:rPr>
      <w:rFonts w:ascii="Segoe UI" w:hAnsi="Segoe UI" w:cs="Segoe UI"/>
      <w:sz w:val="18"/>
      <w:szCs w:val="18"/>
      <w:lang w:val="x-none" w:eastAsia="zh-CN"/>
    </w:rPr>
  </w:style>
  <w:style w:type="character" w:customStyle="1" w:styleId="CitazioneCarattere">
    <w:name w:val="Citazione Carattere"/>
    <w:uiPriority w:val="99"/>
    <w:rPr>
      <w:rFonts w:ascii="Georgia" w:hAnsi="Georgia" w:cs="Georgia"/>
      <w:i/>
      <w:iCs/>
      <w:color w:val="404040"/>
      <w:lang w:val="x-none" w:eastAsia="zh-CN"/>
    </w:rPr>
  </w:style>
  <w:style w:type="paragraph" w:styleId="Intestazione">
    <w:name w:val="header"/>
    <w:basedOn w:val="Predefinito"/>
    <w:next w:val="Corpotesto"/>
    <w:link w:val="IntestazioneCarattere2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2">
    <w:name w:val="Intestazione Carattere2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tabs>
        <w:tab w:val="left" w:pos="2410"/>
        <w:tab w:val="left" w:pos="5103"/>
      </w:tabs>
    </w:pPr>
    <w:rPr>
      <w:rFonts w:ascii="Times New Roman" w:hAnsi="Times New Roman" w:cs="Times New Roman"/>
      <w:sz w:val="18"/>
      <w:szCs w:val="18"/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Ari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Titolo5">
    <w:name w:val="Titolo5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4">
    <w:name w:val="Titolo4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30">
    <w:name w:val="Titolo3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20">
    <w:name w:val="Titolo2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customStyle="1" w:styleId="Titolo10">
    <w:name w:val="Titolo1"/>
    <w:basedOn w:val="Predefinito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rFonts w:ascii="Tahoma" w:hAnsi="Tahoma" w:cs="Tahoma"/>
      <w:sz w:val="24"/>
      <w:szCs w:val="24"/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Predefinito"/>
    <w:link w:val="TestonotaapidipaginaCarattere0"/>
    <w:uiPriority w:val="99"/>
    <w:rPr>
      <w:rFonts w:ascii="Tahoma" w:hAnsi="Tahoma" w:cs="Tahoma"/>
      <w:sz w:val="20"/>
      <w:szCs w:val="20"/>
      <w:lang w:bidi="ar-SA"/>
    </w:rPr>
  </w:style>
  <w:style w:type="character" w:customStyle="1" w:styleId="TestonotaapidipaginaCarattere0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paragraph" w:customStyle="1" w:styleId="Corpodeltesto21">
    <w:name w:val="Corpo del testo 21"/>
    <w:basedOn w:val="Predefinito"/>
    <w:uiPriority w:val="99"/>
    <w:rPr>
      <w:rFonts w:ascii="Tahoma" w:hAnsi="Tahoma" w:cs="Tahoma"/>
      <w:b/>
      <w:bCs/>
      <w:sz w:val="24"/>
      <w:szCs w:val="24"/>
      <w:lang w:bidi="ar-SA"/>
    </w:rPr>
  </w:style>
  <w:style w:type="paragraph" w:customStyle="1" w:styleId="Corpodeltesto31">
    <w:name w:val="Corpo del testo 31"/>
    <w:basedOn w:val="Predefinito"/>
    <w:uiPriority w:val="99"/>
    <w:pPr>
      <w:jc w:val="both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textAlignment w:val="baseline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pPr>
      <w:tabs>
        <w:tab w:val="left" w:pos="2410"/>
        <w:tab w:val="left" w:pos="5103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ascii="Times New Roman" w:hAnsi="Times New Roman" w:cs="Times New Roman"/>
      <w:sz w:val="24"/>
      <w:szCs w:val="24"/>
      <w:lang w:bidi="ar-SA"/>
    </w:rPr>
  </w:style>
  <w:style w:type="paragraph" w:customStyle="1" w:styleId="deliberasc">
    <w:name w:val="deliberasc"/>
    <w:basedOn w:val="Predefinito"/>
    <w:uiPriority w:val="99"/>
    <w:pPr>
      <w:tabs>
        <w:tab w:val="left" w:pos="851"/>
        <w:tab w:val="left" w:pos="4536"/>
      </w:tabs>
      <w:spacing w:line="480" w:lineRule="atLeast"/>
      <w:jc w:val="both"/>
    </w:pPr>
    <w:rPr>
      <w:rFonts w:ascii="Times New Roman" w:hAnsi="Times New Roman" w:cs="Times New Roman"/>
      <w:sz w:val="24"/>
      <w:szCs w:val="24"/>
      <w:lang w:bidi="ar-SA"/>
    </w:rPr>
  </w:style>
  <w:style w:type="paragraph" w:styleId="NormaleWeb">
    <w:name w:val="Normal (Web)"/>
    <w:basedOn w:val="Predefinito"/>
    <w:uiPriority w:val="99"/>
    <w:pPr>
      <w:spacing w:before="280" w:after="280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bidi="ar-SA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Contenutocornice">
    <w:name w:val="Contenuto cornice"/>
    <w:basedOn w:val="Predefinito"/>
    <w:uiPriority w:val="99"/>
    <w:rPr>
      <w:lang w:bidi="ar-SA"/>
    </w:r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stofumettoCarattere1">
    <w:name w:val="Testo fumetto Carattere1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rpodeltesto32">
    <w:name w:val="Corpo del testo 32"/>
    <w:basedOn w:val="Predefinito"/>
    <w:uiPriority w:val="99"/>
    <w:pPr>
      <w:jc w:val="center"/>
    </w:pPr>
    <w:rPr>
      <w:rFonts w:ascii="Arial" w:hAnsi="Arial" w:cs="Arial"/>
      <w:sz w:val="24"/>
      <w:szCs w:val="24"/>
      <w:lang w:bidi="ar-SA"/>
    </w:rPr>
  </w:style>
  <w:style w:type="paragraph" w:customStyle="1" w:styleId="Corpodeltesto22">
    <w:name w:val="Corpo del testo 22"/>
    <w:basedOn w:val="Predefinito"/>
    <w:uiPriority w:val="99"/>
    <w:rPr>
      <w:rFonts w:ascii="Arial" w:hAnsi="Arial" w:cs="Arial"/>
      <w:sz w:val="24"/>
      <w:szCs w:val="24"/>
      <w:lang w:bidi="ar-SA"/>
    </w:rPr>
  </w:style>
  <w:style w:type="paragraph" w:customStyle="1" w:styleId="Normale1">
    <w:name w:val="Normale1"/>
    <w:uiPriority w:val="99"/>
    <w:pPr>
      <w:widowControl w:val="0"/>
      <w:autoSpaceDN w:val="0"/>
      <w:adjustRightInd w:val="0"/>
      <w:textAlignment w:val="baseline"/>
    </w:pPr>
    <w:rPr>
      <w:rFonts w:ascii="Times New Roman" w:hAnsi="Mangal"/>
      <w:color w:val="000000"/>
      <w:kern w:val="1"/>
      <w:sz w:val="24"/>
      <w:szCs w:val="24"/>
      <w:lang w:eastAsia="zh-CN" w:bidi="hi-IN"/>
    </w:rPr>
  </w:style>
  <w:style w:type="paragraph" w:customStyle="1" w:styleId="western">
    <w:name w:val="western"/>
    <w:basedOn w:val="Predefinito"/>
    <w:uiPriority w:val="99"/>
    <w:pPr>
      <w:spacing w:before="280"/>
    </w:pPr>
    <w:rPr>
      <w:rFonts w:ascii="Times New Roman" w:hAnsi="Times New Roman" w:cs="Times New Roman"/>
      <w:sz w:val="18"/>
      <w:szCs w:val="18"/>
      <w:lang w:bidi="ar-SA"/>
    </w:rPr>
  </w:style>
  <w:style w:type="paragraph" w:customStyle="1" w:styleId="Corpodeltesto33">
    <w:name w:val="Corpo del testo 33"/>
    <w:basedOn w:val="Predefinito"/>
    <w:uiPriority w:val="99"/>
    <w:pPr>
      <w:spacing w:after="120"/>
    </w:pPr>
    <w:rPr>
      <w:sz w:val="16"/>
      <w:szCs w:val="16"/>
      <w:lang w:bidi="ar-SA"/>
    </w:rPr>
  </w:style>
  <w:style w:type="paragraph" w:styleId="Citazione">
    <w:name w:val="Quote"/>
    <w:basedOn w:val="Predefinito"/>
    <w:link w:val="CitazioneCarattere1"/>
    <w:uiPriority w:val="99"/>
    <w:qFormat/>
    <w:pPr>
      <w:spacing w:after="283"/>
      <w:ind w:left="567" w:right="567"/>
    </w:pPr>
    <w:rPr>
      <w:lang w:bidi="ar-SA"/>
    </w:rPr>
  </w:style>
  <w:style w:type="character" w:customStyle="1" w:styleId="CitazioneCarattere1">
    <w:name w:val="Citazione Carattere1"/>
    <w:link w:val="Citazione"/>
    <w:uiPriority w:val="29"/>
    <w:locked/>
    <w:rPr>
      <w:rFonts w:cs="Times New Roman"/>
      <w:i/>
      <w:iCs/>
      <w:color w:val="404040"/>
    </w:rPr>
  </w:style>
  <w:style w:type="paragraph" w:styleId="Paragrafoelenco">
    <w:name w:val="List Paragraph"/>
    <w:basedOn w:val="Predefinito"/>
    <w:uiPriority w:val="99"/>
    <w:qFormat/>
    <w:pPr>
      <w:ind w:left="708"/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A05C3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campobellodilicata.a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VINCI ・ DOMANDA DI AMMISSIONE  PER  NIDO D棚NFANZIA</vt:lpstr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VINCI ・ DOMANDA DI AMMISSIONE  PER  NIDO D棚NFANZIA</dc:title>
  <dc:creator>Angelo Cuva</dc:creator>
  <cp:lastModifiedBy>Bonelli_Utente</cp:lastModifiedBy>
  <cp:revision>2</cp:revision>
  <cp:lastPrinted>2022-10-13T09:03:00Z</cp:lastPrinted>
  <dcterms:created xsi:type="dcterms:W3CDTF">2024-09-04T07:53:00Z</dcterms:created>
  <dcterms:modified xsi:type="dcterms:W3CDTF">2024-09-04T07:53:00Z</dcterms:modified>
</cp:coreProperties>
</file>